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D2FA42" w14:textId="77777777" w:rsidR="007C43C6" w:rsidRDefault="007C43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2268"/>
        <w:gridCol w:w="1985"/>
        <w:gridCol w:w="2065"/>
      </w:tblGrid>
      <w:tr w:rsidR="004F0B6D" w14:paraId="3B553DA4" w14:textId="77777777" w:rsidTr="0004416A">
        <w:tc>
          <w:tcPr>
            <w:tcW w:w="9290" w:type="dxa"/>
            <w:gridSpan w:val="4"/>
          </w:tcPr>
          <w:p w14:paraId="520F985E" w14:textId="64122B45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I, ____________________________________________________________________</w:t>
            </w:r>
          </w:p>
        </w:tc>
      </w:tr>
      <w:tr w:rsidR="004F0B6D" w14:paraId="0E7745EC" w14:textId="77777777" w:rsidTr="0004416A">
        <w:tc>
          <w:tcPr>
            <w:tcW w:w="9290" w:type="dxa"/>
            <w:gridSpan w:val="4"/>
          </w:tcPr>
          <w:p w14:paraId="502AA135" w14:textId="1E27765E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name)</w:t>
            </w:r>
          </w:p>
        </w:tc>
      </w:tr>
      <w:tr w:rsidR="004F0B6D" w14:paraId="05A3E0E4" w14:textId="77777777" w:rsidTr="0004416A">
        <w:tc>
          <w:tcPr>
            <w:tcW w:w="9290" w:type="dxa"/>
            <w:gridSpan w:val="4"/>
          </w:tcPr>
          <w:p w14:paraId="10C23625" w14:textId="3FC3FB7D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7C7F6C96" w14:textId="77777777" w:rsidTr="0004416A">
        <w:tc>
          <w:tcPr>
            <w:tcW w:w="9290" w:type="dxa"/>
            <w:gridSpan w:val="4"/>
          </w:tcPr>
          <w:p w14:paraId="7AF74E2F" w14:textId="64D47293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(Home address, incl state/territory)</w:t>
            </w:r>
          </w:p>
        </w:tc>
      </w:tr>
      <w:tr w:rsidR="004F0B6D" w14:paraId="23308DEE" w14:textId="77777777" w:rsidTr="0004416A">
        <w:tc>
          <w:tcPr>
            <w:tcW w:w="9290" w:type="dxa"/>
            <w:gridSpan w:val="4"/>
          </w:tcPr>
          <w:p w14:paraId="3F75BF16" w14:textId="3158F657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>being a financial Member of ISANA</w:t>
            </w:r>
            <w:r w:rsidR="00790AB0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International Education Association Incorporated hereby appoint,</w:t>
            </w:r>
          </w:p>
        </w:tc>
      </w:tr>
      <w:tr w:rsidR="004F0B6D" w14:paraId="56945DAD" w14:textId="77777777" w:rsidTr="0004416A">
        <w:tc>
          <w:tcPr>
            <w:tcW w:w="9290" w:type="dxa"/>
            <w:gridSpan w:val="4"/>
          </w:tcPr>
          <w:p w14:paraId="18C19C42" w14:textId="2546BC1A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______________________________________________________________________</w:t>
            </w:r>
          </w:p>
        </w:tc>
      </w:tr>
      <w:tr w:rsidR="004F0B6D" w14:paraId="21DAECB0" w14:textId="77777777" w:rsidTr="0004416A">
        <w:tc>
          <w:tcPr>
            <w:tcW w:w="9290" w:type="dxa"/>
            <w:gridSpan w:val="4"/>
          </w:tcPr>
          <w:p w14:paraId="14DA9D8D" w14:textId="6C0C0617" w:rsidR="004F0B6D" w:rsidRPr="004F0B6D" w:rsidRDefault="004F0B6D" w:rsidP="004F0B6D">
            <w:pPr>
              <w:jc w:val="center"/>
              <w:rPr>
                <w:rFonts w:eastAsia="Calibri"/>
                <w:i/>
                <w:iCs/>
              </w:rPr>
            </w:pPr>
            <w:r w:rsidRPr="004F0B6D">
              <w:rPr>
                <w:rFonts w:eastAsia="Calibri"/>
                <w:i/>
                <w:iCs/>
              </w:rPr>
              <w:t>(Full name of proxy)</w:t>
            </w:r>
          </w:p>
        </w:tc>
      </w:tr>
      <w:tr w:rsidR="004F0B6D" w14:paraId="0EE97F8E" w14:textId="77777777" w:rsidTr="0004416A">
        <w:tc>
          <w:tcPr>
            <w:tcW w:w="9290" w:type="dxa"/>
            <w:gridSpan w:val="4"/>
          </w:tcPr>
          <w:p w14:paraId="66B6D3D5" w14:textId="6877B512" w:rsidR="004F0B6D" w:rsidRDefault="004F0B6D" w:rsidP="00022D22">
            <w:pPr>
              <w:rPr>
                <w:rFonts w:eastAsia="Calibri"/>
              </w:rPr>
            </w:pPr>
            <w:r>
              <w:rPr>
                <w:rFonts w:eastAsia="Calibri"/>
              </w:rPr>
              <w:t>of, ___________________________________________________________________</w:t>
            </w:r>
          </w:p>
        </w:tc>
      </w:tr>
      <w:tr w:rsidR="004F0B6D" w14:paraId="51B1BA52" w14:textId="77777777" w:rsidTr="0004416A">
        <w:tc>
          <w:tcPr>
            <w:tcW w:w="9290" w:type="dxa"/>
            <w:gridSpan w:val="4"/>
          </w:tcPr>
          <w:p w14:paraId="1EC6F500" w14:textId="0914A1BE" w:rsidR="004F0B6D" w:rsidRDefault="004F0B6D" w:rsidP="004F0B6D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(Home address, including state/territory)</w:t>
            </w:r>
          </w:p>
        </w:tc>
      </w:tr>
      <w:tr w:rsidR="004F0B6D" w14:paraId="4F139622" w14:textId="77777777" w:rsidTr="0004416A">
        <w:tc>
          <w:tcPr>
            <w:tcW w:w="9290" w:type="dxa"/>
            <w:gridSpan w:val="4"/>
          </w:tcPr>
          <w:p w14:paraId="2A45B3E8" w14:textId="65696D08" w:rsidR="004F0B6D" w:rsidRPr="004F0B6D" w:rsidRDefault="004F0B6D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b</w:t>
            </w:r>
            <w:r w:rsidRPr="004F0B6D">
              <w:rPr>
                <w:rFonts w:eastAsia="Arial"/>
              </w:rPr>
              <w:t xml:space="preserve">eing a financial Member of ISANA International Education Association Incorporated, as my proxy to vote for me on my behalf at the </w:t>
            </w:r>
            <w:r w:rsidR="007C43C6">
              <w:rPr>
                <w:rFonts w:eastAsia="Arial"/>
              </w:rPr>
              <w:t xml:space="preserve">Online Annual </w:t>
            </w:r>
            <w:r w:rsidRPr="004F0B6D">
              <w:rPr>
                <w:rFonts w:eastAsia="Arial"/>
              </w:rPr>
              <w:t>General Meeting of the</w:t>
            </w:r>
            <w:r w:rsidR="006E796B">
              <w:rPr>
                <w:rFonts w:eastAsia="Arial"/>
              </w:rPr>
              <w:t xml:space="preserve"> </w:t>
            </w:r>
            <w:proofErr w:type="spellStart"/>
            <w:r w:rsidR="00260C3C" w:rsidRPr="00260C3C">
              <w:rPr>
                <w:rFonts w:eastAsia="Arial"/>
              </w:rPr>
              <w:t>Vic</w:t>
            </w:r>
            <w:r w:rsidR="00260C3C">
              <w:rPr>
                <w:rFonts w:eastAsia="Arial"/>
              </w:rPr>
              <w:t>/</w:t>
            </w:r>
            <w:r w:rsidR="00260C3C" w:rsidRPr="00260C3C">
              <w:rPr>
                <w:rFonts w:eastAsia="Arial"/>
              </w:rPr>
              <w:t>Tas</w:t>
            </w:r>
            <w:proofErr w:type="spellEnd"/>
            <w:r w:rsidR="006E796B">
              <w:rPr>
                <w:rFonts w:eastAsia="Arial"/>
              </w:rPr>
              <w:t xml:space="preserve"> Branch of the</w:t>
            </w:r>
            <w:r w:rsidRPr="004F0B6D">
              <w:rPr>
                <w:rFonts w:eastAsia="Arial"/>
              </w:rPr>
              <w:t xml:space="preserve"> Association to be held on</w:t>
            </w:r>
            <w:r w:rsidR="007C43C6">
              <w:rPr>
                <w:rFonts w:eastAsia="Arial"/>
              </w:rPr>
              <w:t xml:space="preserve"> the </w:t>
            </w:r>
            <w:r w:rsidR="00260C3C" w:rsidRPr="00260C3C">
              <w:rPr>
                <w:rFonts w:eastAsia="Arial"/>
              </w:rPr>
              <w:t xml:space="preserve">15 November 2023 </w:t>
            </w:r>
            <w:r w:rsidR="007C43C6" w:rsidRPr="004F0B6D">
              <w:rPr>
                <w:rFonts w:eastAsia="Arial"/>
              </w:rPr>
              <w:t xml:space="preserve">and at any adjournment of that meeting.  </w:t>
            </w:r>
          </w:p>
        </w:tc>
      </w:tr>
      <w:tr w:rsidR="004F0B6D" w14:paraId="5E956FAF" w14:textId="77777777" w:rsidTr="0004416A">
        <w:tc>
          <w:tcPr>
            <w:tcW w:w="9290" w:type="dxa"/>
            <w:gridSpan w:val="4"/>
          </w:tcPr>
          <w:p w14:paraId="77B0DB6A" w14:textId="77777777" w:rsidR="007C43C6" w:rsidRDefault="007C43C6" w:rsidP="004F0B6D">
            <w:pPr>
              <w:rPr>
                <w:rFonts w:eastAsia="Arial"/>
              </w:rPr>
            </w:pPr>
          </w:p>
          <w:p w14:paraId="2D81909C" w14:textId="77474884" w:rsidR="004F0B6D" w:rsidRPr="004F0B6D" w:rsidRDefault="004F0B6D" w:rsidP="004F0B6D">
            <w:p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My proxy is a financial member of ISANA and is </w:t>
            </w:r>
            <w:proofErr w:type="spellStart"/>
            <w:r w:rsidRPr="004F0B6D">
              <w:rPr>
                <w:rFonts w:eastAsia="Arial"/>
              </w:rPr>
              <w:t>authorised</w:t>
            </w:r>
            <w:proofErr w:type="spellEnd"/>
            <w:r w:rsidRPr="004F0B6D">
              <w:rPr>
                <w:rFonts w:eastAsia="Arial"/>
              </w:rPr>
              <w:t xml:space="preserve"> to vote </w:t>
            </w:r>
            <w:r w:rsidR="007C43C6">
              <w:rPr>
                <w:rFonts w:eastAsia="Arial"/>
              </w:rPr>
              <w:t xml:space="preserve">in </w:t>
            </w:r>
            <w:proofErr w:type="spellStart"/>
            <w:r w:rsidR="007C43C6">
              <w:rPr>
                <w:rFonts w:eastAsia="Arial"/>
              </w:rPr>
              <w:t>favour</w:t>
            </w:r>
            <w:proofErr w:type="spellEnd"/>
            <w:r w:rsidR="007C43C6">
              <w:rPr>
                <w:rFonts w:eastAsia="Arial"/>
              </w:rPr>
              <w:t xml:space="preserve"> </w:t>
            </w:r>
            <w:r w:rsidRPr="004F0B6D">
              <w:rPr>
                <w:rFonts w:eastAsia="Arial"/>
              </w:rPr>
              <w:t>for / against the resolution of the:</w:t>
            </w:r>
          </w:p>
        </w:tc>
      </w:tr>
      <w:tr w:rsidR="004F0B6D" w14:paraId="200F051A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E21A2C8" w14:textId="77777777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Minutes of the Previous Meeting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EB8DC" w14:textId="6F0CED4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D6DF" w14:textId="4B20AF2E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659F24C1" w14:textId="77777777" w:rsidTr="007C43C6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2D5E2763" w14:textId="4F3DBEDC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>President’s Report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9CB39" w14:textId="2E127F0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372FC" w14:textId="47BEE85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55D7759D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144AA63D" w14:textId="7479F44F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Financial Statements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83261" w14:textId="169FC786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0005" w14:textId="01E4E1F9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4F0B6D" w14:paraId="22984460" w14:textId="77777777" w:rsidTr="004B7A5C">
        <w:tc>
          <w:tcPr>
            <w:tcW w:w="5240" w:type="dxa"/>
            <w:gridSpan w:val="2"/>
            <w:tcBorders>
              <w:right w:val="single" w:sz="4" w:space="0" w:color="auto"/>
            </w:tcBorders>
          </w:tcPr>
          <w:p w14:paraId="6AF9BF6B" w14:textId="364F0E24" w:rsidR="004F0B6D" w:rsidRPr="004F0B6D" w:rsidRDefault="004F0B6D" w:rsidP="004F0B6D">
            <w:pPr>
              <w:pStyle w:val="ListParagraph"/>
              <w:numPr>
                <w:ilvl w:val="0"/>
                <w:numId w:val="9"/>
              </w:numPr>
              <w:rPr>
                <w:rFonts w:eastAsia="Arial"/>
              </w:rPr>
            </w:pPr>
            <w:r w:rsidRPr="004F0B6D">
              <w:rPr>
                <w:rFonts w:eastAsia="Arial"/>
              </w:rPr>
              <w:t xml:space="preserve">Election of </w:t>
            </w:r>
            <w:r w:rsidR="00C95A90">
              <w:rPr>
                <w:rFonts w:eastAsia="Arial"/>
              </w:rPr>
              <w:t>committee</w:t>
            </w:r>
            <w:r w:rsidR="00A30AE3">
              <w:rPr>
                <w:rFonts w:eastAsia="Arial"/>
              </w:rPr>
              <w:t>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65B5" w14:textId="0AB617F4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For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7F1E9" w14:textId="44BDCB0C" w:rsidR="004F0B6D" w:rsidRPr="004F0B6D" w:rsidRDefault="004F0B6D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>Against</w:t>
            </w:r>
          </w:p>
        </w:tc>
      </w:tr>
      <w:tr w:rsidR="00A30AE3" w14:paraId="600C74CA" w14:textId="77777777" w:rsidTr="004B7A5C">
        <w:tc>
          <w:tcPr>
            <w:tcW w:w="9290" w:type="dxa"/>
            <w:gridSpan w:val="4"/>
          </w:tcPr>
          <w:p w14:paraId="5415B6A3" w14:textId="22A61297" w:rsidR="00A30AE3" w:rsidRPr="004B7A5C" w:rsidRDefault="00A30AE3" w:rsidP="009F445A">
            <w:pPr>
              <w:rPr>
                <w:rFonts w:eastAsia="Arial"/>
                <w:i/>
                <w:iCs/>
                <w:sz w:val="18"/>
                <w:szCs w:val="14"/>
              </w:rPr>
            </w:pPr>
            <w:r>
              <w:rPr>
                <w:rFonts w:eastAsia="Arial"/>
                <w:i/>
                <w:iCs/>
                <w:sz w:val="18"/>
                <w:szCs w:val="14"/>
              </w:rPr>
              <w:t>*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Where two or more people are nominated for the same </w:t>
            </w:r>
            <w:r w:rsidR="008307D0">
              <w:rPr>
                <w:rFonts w:eastAsia="Arial"/>
                <w:i/>
                <w:iCs/>
                <w:sz w:val="18"/>
                <w:szCs w:val="14"/>
              </w:rPr>
              <w:t>position</w:t>
            </w:r>
            <w:r w:rsidRPr="00A30AE3">
              <w:rPr>
                <w:rFonts w:eastAsia="Arial"/>
                <w:i/>
                <w:iCs/>
                <w:sz w:val="18"/>
                <w:szCs w:val="14"/>
              </w:rPr>
              <w:t xml:space="preserve">, a secret ballot will take place at the AGM.  </w:t>
            </w:r>
          </w:p>
        </w:tc>
      </w:tr>
      <w:tr w:rsidR="0004416A" w14:paraId="2D047F5C" w14:textId="77777777" w:rsidTr="004B7A5C">
        <w:tc>
          <w:tcPr>
            <w:tcW w:w="9290" w:type="dxa"/>
            <w:gridSpan w:val="4"/>
          </w:tcPr>
          <w:p w14:paraId="3AD8DF8A" w14:textId="3D807ED0" w:rsidR="0004416A" w:rsidRPr="004F0B6D" w:rsidRDefault="0004416A" w:rsidP="009F445A">
            <w:pPr>
              <w:rPr>
                <w:rFonts w:eastAsia="Arial"/>
              </w:rPr>
            </w:pPr>
            <w:r>
              <w:rPr>
                <w:rFonts w:eastAsia="Arial"/>
              </w:rPr>
              <w:t xml:space="preserve">______________________________________________________________________        </w:t>
            </w:r>
          </w:p>
        </w:tc>
      </w:tr>
      <w:tr w:rsidR="0004416A" w14:paraId="51246253" w14:textId="77777777" w:rsidTr="004B7A5C">
        <w:tc>
          <w:tcPr>
            <w:tcW w:w="2972" w:type="dxa"/>
          </w:tcPr>
          <w:p w14:paraId="5477B3DF" w14:textId="77777777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(Signature of member)</w:t>
            </w:r>
          </w:p>
        </w:tc>
        <w:tc>
          <w:tcPr>
            <w:tcW w:w="6318" w:type="dxa"/>
            <w:gridSpan w:val="3"/>
          </w:tcPr>
          <w:p w14:paraId="2096B82D" w14:textId="08983BE1" w:rsidR="0004416A" w:rsidRPr="004F0B6D" w:rsidRDefault="0004416A" w:rsidP="004F0B6D">
            <w:pPr>
              <w:rPr>
                <w:rFonts w:eastAsia="Arial"/>
              </w:rPr>
            </w:pPr>
            <w:r>
              <w:rPr>
                <w:rFonts w:eastAsia="Arial"/>
              </w:rPr>
              <w:t>Date: _________________________________________</w:t>
            </w:r>
          </w:p>
        </w:tc>
      </w:tr>
      <w:tr w:rsidR="0004416A" w14:paraId="565CE0A0" w14:textId="77777777" w:rsidTr="0004416A">
        <w:tc>
          <w:tcPr>
            <w:tcW w:w="9290" w:type="dxa"/>
            <w:gridSpan w:val="4"/>
          </w:tcPr>
          <w:p w14:paraId="11736856" w14:textId="77777777" w:rsidR="00C95A90" w:rsidRDefault="00C95A90" w:rsidP="004F0B6D">
            <w:pPr>
              <w:rPr>
                <w:rFonts w:eastAsia="Arial"/>
              </w:rPr>
            </w:pPr>
          </w:p>
          <w:p w14:paraId="414FF12B" w14:textId="77777777" w:rsidR="00C95A90" w:rsidRDefault="00C95A90" w:rsidP="004F0B6D">
            <w:pPr>
              <w:rPr>
                <w:rFonts w:eastAsia="Arial"/>
              </w:rPr>
            </w:pPr>
          </w:p>
          <w:p w14:paraId="1E44F44D" w14:textId="4597DC4C" w:rsidR="0004416A" w:rsidRDefault="0004416A" w:rsidP="004F0B6D">
            <w:pPr>
              <w:rPr>
                <w:rFonts w:eastAsia="Arial"/>
              </w:rPr>
            </w:pPr>
            <w:r w:rsidRPr="0004416A">
              <w:rPr>
                <w:rFonts w:eastAsia="Arial"/>
              </w:rPr>
              <w:t xml:space="preserve">Please </w:t>
            </w:r>
            <w:r>
              <w:rPr>
                <w:rFonts w:eastAsia="Arial"/>
              </w:rPr>
              <w:t>email</w:t>
            </w:r>
            <w:r w:rsidRPr="0004416A">
              <w:rPr>
                <w:rFonts w:eastAsia="Arial"/>
              </w:rPr>
              <w:t xml:space="preserve"> th</w:t>
            </w:r>
            <w:r>
              <w:rPr>
                <w:rFonts w:eastAsia="Arial"/>
              </w:rPr>
              <w:t>is</w:t>
            </w:r>
            <w:r w:rsidRPr="0004416A">
              <w:rPr>
                <w:rFonts w:eastAsia="Arial"/>
              </w:rPr>
              <w:t xml:space="preserve"> completed form to the ISANA </w:t>
            </w:r>
            <w:proofErr w:type="spellStart"/>
            <w:r w:rsidR="00260C3C" w:rsidRPr="00260C3C">
              <w:rPr>
                <w:rFonts w:eastAsia="Arial"/>
              </w:rPr>
              <w:t>Vic/Tas</w:t>
            </w:r>
            <w:proofErr w:type="spellEnd"/>
            <w:r w:rsidR="006E796B">
              <w:rPr>
                <w:rFonts w:eastAsia="Arial"/>
              </w:rPr>
              <w:t xml:space="preserve"> Branch</w:t>
            </w:r>
            <w:r w:rsidR="00AE0B0B">
              <w:rPr>
                <w:rFonts w:eastAsia="Arial"/>
              </w:rPr>
              <w:t xml:space="preserve">, </w:t>
            </w:r>
            <w:hyperlink r:id="rId11" w:history="1">
              <w:r w:rsidR="00AE0B0B" w:rsidRPr="00FE1A0C">
                <w:rPr>
                  <w:rStyle w:val="Hyperlink"/>
                  <w:rFonts w:eastAsia="Arial"/>
                </w:rPr>
                <w:t>victas@isana.org.au</w:t>
              </w:r>
            </w:hyperlink>
            <w:r w:rsidR="00AE0B0B">
              <w:rPr>
                <w:rFonts w:eastAsia="Arial"/>
              </w:rPr>
              <w:t>,</w:t>
            </w:r>
            <w:r w:rsidRPr="0004416A">
              <w:rPr>
                <w:rFonts w:eastAsia="Arial"/>
              </w:rPr>
              <w:t xml:space="preserve"> by </w:t>
            </w:r>
            <w:r w:rsidR="00C848FB" w:rsidRPr="00C848FB">
              <w:rPr>
                <w:rFonts w:eastAsia="Arial"/>
              </w:rPr>
              <w:t>11am</w:t>
            </w:r>
            <w:r w:rsidR="00C848FB">
              <w:rPr>
                <w:rFonts w:eastAsia="Arial"/>
                <w:b/>
                <w:bCs/>
              </w:rPr>
              <w:t xml:space="preserve"> </w:t>
            </w:r>
            <w:r w:rsidR="00C848FB" w:rsidRPr="00C848FB">
              <w:rPr>
                <w:rFonts w:eastAsia="Arial"/>
              </w:rPr>
              <w:t>(Victoria / Tasmania time)</w:t>
            </w:r>
            <w:r w:rsidR="00C848FB">
              <w:rPr>
                <w:rFonts w:eastAsia="Arial"/>
              </w:rPr>
              <w:t xml:space="preserve">, </w:t>
            </w:r>
            <w:r w:rsidR="00291285">
              <w:rPr>
                <w:rFonts w:eastAsia="Arial"/>
              </w:rPr>
              <w:t>14 November 2023.</w:t>
            </w:r>
          </w:p>
        </w:tc>
      </w:tr>
      <w:tr w:rsidR="0004416A" w14:paraId="23C7122A" w14:textId="77777777" w:rsidTr="0004416A">
        <w:tc>
          <w:tcPr>
            <w:tcW w:w="9290" w:type="dxa"/>
            <w:gridSpan w:val="4"/>
          </w:tcPr>
          <w:p w14:paraId="71C70216" w14:textId="77777777" w:rsidR="0004416A" w:rsidRPr="00942564" w:rsidRDefault="0004416A" w:rsidP="0004416A">
            <w:pPr>
              <w:spacing w:before="15" w:line="220" w:lineRule="exact"/>
              <w:rPr>
                <w:rFonts w:asciiTheme="minorHAnsi" w:hAnsiTheme="minorHAnsi" w:cstheme="minorHAnsi"/>
                <w:szCs w:val="24"/>
              </w:rPr>
            </w:pPr>
          </w:p>
          <w:p w14:paraId="3CAF5517" w14:textId="72A957B1" w:rsidR="00C95A90" w:rsidRPr="00AE0B0B" w:rsidRDefault="00291285" w:rsidP="004F0B6D">
            <w:pPr>
              <w:rPr>
                <w:rFonts w:eastAsia="Arial"/>
              </w:rPr>
            </w:pPr>
            <w:r w:rsidRPr="00AE0B0B">
              <w:rPr>
                <w:rFonts w:eastAsia="Arial"/>
              </w:rPr>
              <w:t>Helen Nichol</w:t>
            </w:r>
            <w:r w:rsidR="00AE0B0B" w:rsidRPr="00AE0B0B">
              <w:rPr>
                <w:rFonts w:eastAsia="Arial"/>
              </w:rPr>
              <w:t>ls-Stary</w:t>
            </w:r>
          </w:p>
          <w:p w14:paraId="7F4723C9" w14:textId="1F8525FD" w:rsidR="006E796B" w:rsidRPr="00AE0B0B" w:rsidRDefault="0004416A" w:rsidP="004F0B6D">
            <w:pPr>
              <w:rPr>
                <w:rFonts w:eastAsia="Arial"/>
              </w:rPr>
            </w:pPr>
            <w:r w:rsidRPr="00AE0B0B">
              <w:rPr>
                <w:rFonts w:eastAsia="Arial"/>
              </w:rPr>
              <w:t xml:space="preserve">ISANA </w:t>
            </w:r>
            <w:proofErr w:type="spellStart"/>
            <w:r w:rsidR="00AE0B0B" w:rsidRPr="00AE0B0B">
              <w:rPr>
                <w:rFonts w:eastAsia="Arial"/>
              </w:rPr>
              <w:t>Vic/Tas</w:t>
            </w:r>
            <w:proofErr w:type="spellEnd"/>
            <w:r w:rsidR="00C95A90" w:rsidRPr="00AE0B0B">
              <w:rPr>
                <w:rFonts w:eastAsia="Arial"/>
              </w:rPr>
              <w:t xml:space="preserve"> </w:t>
            </w:r>
            <w:r w:rsidR="006E796B" w:rsidRPr="00AE0B0B">
              <w:rPr>
                <w:rFonts w:eastAsia="Arial"/>
              </w:rPr>
              <w:t>Branch President</w:t>
            </w:r>
            <w:r w:rsidRPr="00AE0B0B">
              <w:rPr>
                <w:rFonts w:eastAsia="Arial"/>
              </w:rPr>
              <w:t xml:space="preserve"> </w:t>
            </w:r>
          </w:p>
          <w:p w14:paraId="573EEAEB" w14:textId="7EB144C9" w:rsidR="0004416A" w:rsidRPr="0004416A" w:rsidRDefault="0004416A" w:rsidP="004F0B6D">
            <w:pPr>
              <w:rPr>
                <w:rFonts w:eastAsia="Arial"/>
              </w:rPr>
            </w:pPr>
            <w:r w:rsidRPr="00AE0B0B">
              <w:rPr>
                <w:rFonts w:eastAsia="Arial"/>
              </w:rPr>
              <w:t xml:space="preserve">E:  </w:t>
            </w:r>
            <w:hyperlink r:id="rId12" w:history="1">
              <w:r w:rsidR="00AE0B0B" w:rsidRPr="00FE1A0C">
                <w:rPr>
                  <w:rStyle w:val="Hyperlink"/>
                  <w:rFonts w:eastAsia="Arial"/>
                </w:rPr>
                <w:t>victas@isana.org.au</w:t>
              </w:r>
            </w:hyperlink>
            <w:r w:rsidR="00AE0B0B">
              <w:rPr>
                <w:rFonts w:eastAsia="Arial"/>
              </w:rPr>
              <w:t xml:space="preserve"> </w:t>
            </w:r>
          </w:p>
        </w:tc>
      </w:tr>
    </w:tbl>
    <w:p w14:paraId="34C0648A" w14:textId="2AD06411" w:rsidR="003930A8" w:rsidRPr="00022D22" w:rsidRDefault="003930A8" w:rsidP="00022D22">
      <w:pPr>
        <w:rPr>
          <w:rFonts w:eastAsia="Calibri"/>
        </w:rPr>
      </w:pPr>
    </w:p>
    <w:sectPr w:rsidR="003930A8" w:rsidRPr="00022D22" w:rsidSect="00BB7027">
      <w:headerReference w:type="default" r:id="rId13"/>
      <w:footerReference w:type="default" r:id="rId14"/>
      <w:type w:val="continuous"/>
      <w:pgSz w:w="11940" w:h="16860"/>
      <w:pgMar w:top="2128" w:right="1420" w:bottom="280" w:left="12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D022F9" w14:textId="77777777" w:rsidR="00D245E0" w:rsidRDefault="00D245E0" w:rsidP="003123C2">
      <w:r>
        <w:separator/>
      </w:r>
    </w:p>
  </w:endnote>
  <w:endnote w:type="continuationSeparator" w:id="0">
    <w:p w14:paraId="6CBEF88A" w14:textId="77777777" w:rsidR="00D245E0" w:rsidRDefault="00D245E0" w:rsidP="003123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 Pro">
    <w:altName w:val="Mangal Pro"/>
    <w:charset w:val="00"/>
    <w:family w:val="auto"/>
    <w:pitch w:val="variable"/>
    <w:sig w:usb0="80000003" w:usb1="00000001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7506004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2AC3099" w14:textId="77777777" w:rsidR="003D1C13" w:rsidRDefault="003D1C13" w:rsidP="003D1C13">
            <w:pPr>
              <w:jc w:val="right"/>
            </w:pPr>
            <w:r>
              <w:t xml:space="preserve">Page </w:t>
            </w:r>
            <w:r>
              <w:rPr>
                <w:szCs w:val="24"/>
              </w:rPr>
              <w:fldChar w:fldCharType="begin"/>
            </w:r>
            <w:r>
              <w:instrText xml:space="preserve"> PAGE </w:instrText>
            </w:r>
            <w:r>
              <w:rPr>
                <w:szCs w:val="24"/>
              </w:rPr>
              <w:fldChar w:fldCharType="separate"/>
            </w:r>
            <w:r>
              <w:rPr>
                <w:noProof/>
              </w:rPr>
              <w:t>2</w:t>
            </w:r>
            <w:r>
              <w:rPr>
                <w:szCs w:val="24"/>
              </w:rPr>
              <w:fldChar w:fldCharType="end"/>
            </w:r>
            <w:r>
              <w:t xml:space="preserve"> of </w:t>
            </w:r>
            <w:r w:rsidR="00AE0B0B">
              <w:fldChar w:fldCharType="begin"/>
            </w:r>
            <w:r w:rsidR="00AE0B0B">
              <w:instrText xml:space="preserve"> NUMPAGES  </w:instrText>
            </w:r>
            <w:r w:rsidR="00AE0B0B">
              <w:fldChar w:fldCharType="separate"/>
            </w:r>
            <w:r>
              <w:rPr>
                <w:noProof/>
              </w:rPr>
              <w:t>2</w:t>
            </w:r>
            <w:r w:rsidR="00AE0B0B">
              <w:rPr>
                <w:noProof/>
              </w:rPr>
              <w:fldChar w:fldCharType="end"/>
            </w:r>
          </w:p>
        </w:sdtContent>
      </w:sdt>
    </w:sdtContent>
  </w:sdt>
  <w:p w14:paraId="0FC207D6" w14:textId="641157C9" w:rsidR="003D1C13" w:rsidRDefault="003D1C13" w:rsidP="00D64014">
    <w:pPr>
      <w:pStyle w:val="Heading1"/>
      <w:jc w:val="center"/>
    </w:pPr>
    <w:r>
      <w:rPr>
        <w:rFonts w:eastAsia="Arial"/>
      </w:rPr>
      <w:t>www.isana.org.au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7F8684" w14:textId="77777777" w:rsidR="00D245E0" w:rsidRDefault="00D245E0" w:rsidP="003123C2">
      <w:r>
        <w:separator/>
      </w:r>
    </w:p>
  </w:footnote>
  <w:footnote w:type="continuationSeparator" w:id="0">
    <w:p w14:paraId="7CA8F181" w14:textId="77777777" w:rsidR="00D245E0" w:rsidRDefault="00D245E0" w:rsidP="003123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CEEAD1" w14:textId="77777777" w:rsidR="00C95A90" w:rsidRDefault="00141D8D" w:rsidP="00C95A90">
    <w:pPr>
      <w:pStyle w:val="Title"/>
      <w:jc w:val="right"/>
      <w:rPr>
        <w:rFonts w:eastAsia="Arial"/>
        <w:w w:val="101"/>
        <w:szCs w:val="40"/>
      </w:rPr>
    </w:pPr>
    <w:r w:rsidRPr="005E4119">
      <w:rPr>
        <w:rFonts w:eastAsia="Arial"/>
        <w:noProof/>
        <w:spacing w:val="2"/>
        <w:w w:val="102"/>
        <w:szCs w:val="40"/>
      </w:rPr>
      <w:drawing>
        <wp:anchor distT="0" distB="0" distL="114300" distR="114300" simplePos="0" relativeHeight="251658240" behindDoc="0" locked="0" layoutInCell="1" allowOverlap="1" wp14:anchorId="226C8515" wp14:editId="4969A141">
          <wp:simplePos x="0" y="0"/>
          <wp:positionH relativeFrom="margin">
            <wp:align>left</wp:align>
          </wp:positionH>
          <wp:positionV relativeFrom="paragraph">
            <wp:posOffset>9525</wp:posOffset>
          </wp:positionV>
          <wp:extent cx="2226945" cy="1276350"/>
          <wp:effectExtent l="0" t="0" r="1905" b="0"/>
          <wp:wrapSquare wrapText="bothSides"/>
          <wp:docPr id="16" name="Picture 16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6945" cy="1276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123C2" w:rsidRPr="005E4119">
      <w:rPr>
        <w:rFonts w:eastAsia="Arial"/>
        <w:spacing w:val="2"/>
        <w:w w:val="102"/>
        <w:szCs w:val="40"/>
      </w:rPr>
      <w:t>I</w:t>
    </w:r>
    <w:r w:rsidR="003123C2" w:rsidRPr="005E4119">
      <w:rPr>
        <w:rFonts w:eastAsia="Arial"/>
        <w:w w:val="101"/>
        <w:szCs w:val="40"/>
      </w:rPr>
      <w:t>SA</w:t>
    </w:r>
    <w:r w:rsidR="003123C2" w:rsidRPr="005E4119">
      <w:rPr>
        <w:rFonts w:eastAsia="Arial"/>
        <w:spacing w:val="-2"/>
        <w:w w:val="101"/>
        <w:szCs w:val="40"/>
      </w:rPr>
      <w:t>N</w:t>
    </w:r>
    <w:r w:rsidR="003123C2" w:rsidRPr="005E4119">
      <w:rPr>
        <w:rFonts w:eastAsia="Arial"/>
        <w:w w:val="101"/>
        <w:szCs w:val="40"/>
      </w:rPr>
      <w:t>A</w:t>
    </w:r>
    <w:r w:rsidR="005E4119">
      <w:rPr>
        <w:rFonts w:eastAsia="Arial"/>
        <w:w w:val="101"/>
        <w:szCs w:val="40"/>
      </w:rPr>
      <w:t xml:space="preserve"> </w:t>
    </w:r>
  </w:p>
  <w:p w14:paraId="0BC2E2C5" w14:textId="2CCB5D81" w:rsidR="00BB7027" w:rsidRPr="00C95A90" w:rsidRDefault="00BB7027" w:rsidP="00C95A90">
    <w:pPr>
      <w:pStyle w:val="Title"/>
      <w:jc w:val="right"/>
      <w:rPr>
        <w:sz w:val="28"/>
        <w:szCs w:val="44"/>
      </w:rPr>
    </w:pP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pacing w:val="-2"/>
        <w:sz w:val="28"/>
        <w:szCs w:val="44"/>
      </w:rPr>
      <w:t>n</w:t>
    </w:r>
    <w:r w:rsidRPr="00C95A90">
      <w:rPr>
        <w:rFonts w:eastAsia="Arial"/>
        <w:spacing w:val="2"/>
        <w:sz w:val="28"/>
        <w:szCs w:val="44"/>
      </w:rPr>
      <w:t>t</w:t>
    </w:r>
    <w:r w:rsidRPr="00C95A90">
      <w:rPr>
        <w:rFonts w:eastAsia="Arial"/>
        <w:sz w:val="28"/>
        <w:szCs w:val="44"/>
      </w:rPr>
      <w:t>e</w:t>
    </w:r>
    <w:r w:rsidRPr="00C95A90">
      <w:rPr>
        <w:rFonts w:eastAsia="Arial"/>
        <w:spacing w:val="-2"/>
        <w:sz w:val="28"/>
        <w:szCs w:val="44"/>
      </w:rPr>
      <w:t>rn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nal</w:t>
    </w:r>
    <w:r w:rsidRPr="00C95A90">
      <w:rPr>
        <w:rFonts w:eastAsia="Arial"/>
        <w:spacing w:val="81"/>
        <w:sz w:val="28"/>
        <w:szCs w:val="44"/>
      </w:rPr>
      <w:t xml:space="preserve"> </w:t>
    </w:r>
    <w:r w:rsidRPr="00C95A90">
      <w:rPr>
        <w:sz w:val="28"/>
        <w:szCs w:val="44"/>
      </w:rPr>
      <w:t>Education</w:t>
    </w:r>
    <w:r w:rsidRPr="00C95A90">
      <w:rPr>
        <w:rFonts w:eastAsia="Arial"/>
        <w:w w:val="101"/>
        <w:sz w:val="28"/>
        <w:szCs w:val="44"/>
      </w:rPr>
      <w:t xml:space="preserve"> </w:t>
    </w:r>
    <w:r w:rsidRPr="00C95A90">
      <w:rPr>
        <w:rFonts w:eastAsia="Arial"/>
        <w:sz w:val="28"/>
        <w:szCs w:val="44"/>
      </w:rPr>
      <w:t>Ass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pacing w:val="-2"/>
        <w:sz w:val="28"/>
        <w:szCs w:val="44"/>
      </w:rPr>
      <w:t>c</w:t>
    </w:r>
    <w:r w:rsidRPr="00C95A90">
      <w:rPr>
        <w:rFonts w:eastAsia="Arial"/>
        <w:spacing w:val="2"/>
        <w:sz w:val="28"/>
        <w:szCs w:val="44"/>
      </w:rPr>
      <w:t>i</w:t>
    </w:r>
    <w:r w:rsidRPr="00C95A90">
      <w:rPr>
        <w:rFonts w:eastAsia="Arial"/>
        <w:sz w:val="28"/>
        <w:szCs w:val="44"/>
      </w:rPr>
      <w:t>a</w:t>
    </w:r>
    <w:r w:rsidRPr="00C95A90">
      <w:rPr>
        <w:rFonts w:eastAsia="Arial"/>
        <w:spacing w:val="2"/>
        <w:sz w:val="28"/>
        <w:szCs w:val="44"/>
      </w:rPr>
      <w:t>ti</w:t>
    </w:r>
    <w:r w:rsidRPr="00C95A90">
      <w:rPr>
        <w:rFonts w:eastAsia="Arial"/>
        <w:spacing w:val="-5"/>
        <w:sz w:val="28"/>
        <w:szCs w:val="44"/>
      </w:rPr>
      <w:t>o</w:t>
    </w:r>
    <w:r w:rsidRPr="00C95A90">
      <w:rPr>
        <w:rFonts w:eastAsia="Arial"/>
        <w:sz w:val="28"/>
        <w:szCs w:val="44"/>
      </w:rPr>
      <w:t>n</w:t>
    </w:r>
    <w:r w:rsidRPr="00C95A90">
      <w:rPr>
        <w:rFonts w:eastAsia="Arial"/>
        <w:spacing w:val="70"/>
        <w:sz w:val="28"/>
        <w:szCs w:val="44"/>
      </w:rPr>
      <w:t xml:space="preserve"> </w:t>
    </w:r>
    <w:r w:rsidRPr="00C95A90">
      <w:rPr>
        <w:rFonts w:eastAsia="Arial"/>
        <w:spacing w:val="3"/>
        <w:w w:val="102"/>
        <w:sz w:val="28"/>
        <w:szCs w:val="44"/>
      </w:rPr>
      <w:t>I</w:t>
    </w:r>
    <w:r w:rsidRPr="00C95A90">
      <w:rPr>
        <w:rFonts w:eastAsia="Arial"/>
        <w:spacing w:val="5"/>
        <w:w w:val="101"/>
        <w:sz w:val="28"/>
        <w:szCs w:val="44"/>
      </w:rPr>
      <w:t>n</w:t>
    </w:r>
    <w:r w:rsidRPr="00C95A90">
      <w:rPr>
        <w:rFonts w:eastAsia="Arial"/>
        <w:spacing w:val="8"/>
        <w:w w:val="101"/>
        <w:sz w:val="28"/>
        <w:szCs w:val="44"/>
      </w:rPr>
      <w:t>c.</w:t>
    </w:r>
  </w:p>
  <w:p w14:paraId="0B2527B4" w14:textId="1131C803" w:rsidR="005E4119" w:rsidRDefault="00C9020D" w:rsidP="00C95A90">
    <w:pPr>
      <w:pStyle w:val="Title"/>
      <w:jc w:val="right"/>
      <w:rPr>
        <w:rFonts w:eastAsia="Calibri"/>
      </w:rPr>
    </w:pPr>
    <w:r>
      <w:rPr>
        <w:rFonts w:eastAsia="Calibri"/>
      </w:rPr>
      <w:t>Proxy</w:t>
    </w:r>
    <w:r w:rsidR="008D5681">
      <w:rPr>
        <w:rFonts w:eastAsia="Calibri"/>
      </w:rPr>
      <w:t xml:space="preserve"> Form</w:t>
    </w:r>
    <w:r w:rsidR="005E4119" w:rsidRPr="005E4119">
      <w:rPr>
        <w:rFonts w:eastAsia="Calibri"/>
      </w:rPr>
      <w:t xml:space="preserve"> </w:t>
    </w:r>
  </w:p>
  <w:p w14:paraId="5C2958D4" w14:textId="77777777" w:rsidR="008D5681" w:rsidRPr="008D5681" w:rsidRDefault="008D5681" w:rsidP="008D5681">
    <w:pPr>
      <w:rPr>
        <w:rFonts w:eastAsiaTheme="major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A6B26"/>
    <w:multiLevelType w:val="hybridMultilevel"/>
    <w:tmpl w:val="9A1456D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A085E"/>
    <w:multiLevelType w:val="hybridMultilevel"/>
    <w:tmpl w:val="4D728006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266D5"/>
    <w:multiLevelType w:val="multilevel"/>
    <w:tmpl w:val="96EC7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6CE4B43"/>
    <w:multiLevelType w:val="hybridMultilevel"/>
    <w:tmpl w:val="FB966070"/>
    <w:lvl w:ilvl="0" w:tplc="4208A204">
      <w:start w:val="1"/>
      <w:numFmt w:val="decimal"/>
      <w:lvlText w:val="%1."/>
      <w:lvlJc w:val="left"/>
      <w:pPr>
        <w:ind w:left="562" w:hanging="4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F25BFA"/>
    <w:multiLevelType w:val="hybridMultilevel"/>
    <w:tmpl w:val="BA6694F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5923A7"/>
    <w:multiLevelType w:val="hybridMultilevel"/>
    <w:tmpl w:val="D42E889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4D8A2CD0">
      <w:start w:val="6"/>
      <w:numFmt w:val="bullet"/>
      <w:lvlText w:val=""/>
      <w:lvlJc w:val="left"/>
      <w:pPr>
        <w:ind w:left="2340" w:hanging="360"/>
      </w:pPr>
      <w:rPr>
        <w:rFonts w:ascii="Symbol" w:eastAsia="Calibri" w:hAnsi="Symbol" w:cs="Calibri" w:hint="default"/>
      </w:r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7266C9"/>
    <w:multiLevelType w:val="hybridMultilevel"/>
    <w:tmpl w:val="178A78C4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557" w:hanging="360"/>
      </w:pPr>
    </w:lvl>
    <w:lvl w:ilvl="2" w:tplc="0C09001B" w:tentative="1">
      <w:start w:val="1"/>
      <w:numFmt w:val="lowerRoman"/>
      <w:lvlText w:val="%3."/>
      <w:lvlJc w:val="right"/>
      <w:pPr>
        <w:ind w:left="2277" w:hanging="180"/>
      </w:pPr>
    </w:lvl>
    <w:lvl w:ilvl="3" w:tplc="0C09000F" w:tentative="1">
      <w:start w:val="1"/>
      <w:numFmt w:val="decimal"/>
      <w:lvlText w:val="%4."/>
      <w:lvlJc w:val="left"/>
      <w:pPr>
        <w:ind w:left="2997" w:hanging="360"/>
      </w:pPr>
    </w:lvl>
    <w:lvl w:ilvl="4" w:tplc="0C090019" w:tentative="1">
      <w:start w:val="1"/>
      <w:numFmt w:val="lowerLetter"/>
      <w:lvlText w:val="%5."/>
      <w:lvlJc w:val="left"/>
      <w:pPr>
        <w:ind w:left="3717" w:hanging="360"/>
      </w:pPr>
    </w:lvl>
    <w:lvl w:ilvl="5" w:tplc="0C09001B" w:tentative="1">
      <w:start w:val="1"/>
      <w:numFmt w:val="lowerRoman"/>
      <w:lvlText w:val="%6."/>
      <w:lvlJc w:val="right"/>
      <w:pPr>
        <w:ind w:left="4437" w:hanging="180"/>
      </w:pPr>
    </w:lvl>
    <w:lvl w:ilvl="6" w:tplc="0C09000F" w:tentative="1">
      <w:start w:val="1"/>
      <w:numFmt w:val="decimal"/>
      <w:lvlText w:val="%7."/>
      <w:lvlJc w:val="left"/>
      <w:pPr>
        <w:ind w:left="5157" w:hanging="360"/>
      </w:pPr>
    </w:lvl>
    <w:lvl w:ilvl="7" w:tplc="0C090019" w:tentative="1">
      <w:start w:val="1"/>
      <w:numFmt w:val="lowerLetter"/>
      <w:lvlText w:val="%8."/>
      <w:lvlJc w:val="left"/>
      <w:pPr>
        <w:ind w:left="5877" w:hanging="360"/>
      </w:pPr>
    </w:lvl>
    <w:lvl w:ilvl="8" w:tplc="0C09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7" w15:restartNumberingAfterBreak="0">
    <w:nsid w:val="6DEE04A7"/>
    <w:multiLevelType w:val="hybridMultilevel"/>
    <w:tmpl w:val="4324459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46B42"/>
    <w:multiLevelType w:val="hybridMultilevel"/>
    <w:tmpl w:val="3FB6B1CC"/>
    <w:lvl w:ilvl="0" w:tplc="0E204AA6">
      <w:start w:val="1"/>
      <w:numFmt w:val="decimal"/>
      <w:lvlText w:val="%1."/>
      <w:lvlJc w:val="left"/>
      <w:pPr>
        <w:ind w:left="83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1630488">
    <w:abstractNumId w:val="2"/>
  </w:num>
  <w:num w:numId="2" w16cid:durableId="1100949499">
    <w:abstractNumId w:val="5"/>
  </w:num>
  <w:num w:numId="3" w16cid:durableId="1864829149">
    <w:abstractNumId w:val="6"/>
  </w:num>
  <w:num w:numId="4" w16cid:durableId="1538393434">
    <w:abstractNumId w:val="1"/>
  </w:num>
  <w:num w:numId="5" w16cid:durableId="313264786">
    <w:abstractNumId w:val="8"/>
  </w:num>
  <w:num w:numId="6" w16cid:durableId="133329277">
    <w:abstractNumId w:val="7"/>
  </w:num>
  <w:num w:numId="7" w16cid:durableId="869798745">
    <w:abstractNumId w:val="3"/>
  </w:num>
  <w:num w:numId="8" w16cid:durableId="483010703">
    <w:abstractNumId w:val="4"/>
  </w:num>
  <w:num w:numId="9" w16cid:durableId="1465351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0A8"/>
    <w:rsid w:val="000218F2"/>
    <w:rsid w:val="00022D22"/>
    <w:rsid w:val="00027603"/>
    <w:rsid w:val="0004416A"/>
    <w:rsid w:val="000A1FFD"/>
    <w:rsid w:val="00141D8D"/>
    <w:rsid w:val="00197C5A"/>
    <w:rsid w:val="001B1B54"/>
    <w:rsid w:val="001B6C54"/>
    <w:rsid w:val="001E2E7D"/>
    <w:rsid w:val="00260C3C"/>
    <w:rsid w:val="00291285"/>
    <w:rsid w:val="002F2907"/>
    <w:rsid w:val="003123C2"/>
    <w:rsid w:val="003142DD"/>
    <w:rsid w:val="00316C3E"/>
    <w:rsid w:val="003930A8"/>
    <w:rsid w:val="003B7EB6"/>
    <w:rsid w:val="003D1C13"/>
    <w:rsid w:val="0042508D"/>
    <w:rsid w:val="004B7A5C"/>
    <w:rsid w:val="004D2651"/>
    <w:rsid w:val="004F0B6D"/>
    <w:rsid w:val="00563EDE"/>
    <w:rsid w:val="00592187"/>
    <w:rsid w:val="00592EB5"/>
    <w:rsid w:val="005E4119"/>
    <w:rsid w:val="00685F7F"/>
    <w:rsid w:val="006E1E94"/>
    <w:rsid w:val="006E796B"/>
    <w:rsid w:val="006F3FBB"/>
    <w:rsid w:val="007102E6"/>
    <w:rsid w:val="007117BB"/>
    <w:rsid w:val="00715605"/>
    <w:rsid w:val="00790AB0"/>
    <w:rsid w:val="007C3828"/>
    <w:rsid w:val="007C43C6"/>
    <w:rsid w:val="008307D0"/>
    <w:rsid w:val="008407D0"/>
    <w:rsid w:val="008D5681"/>
    <w:rsid w:val="008E26BD"/>
    <w:rsid w:val="00937F0C"/>
    <w:rsid w:val="009766C7"/>
    <w:rsid w:val="00986436"/>
    <w:rsid w:val="0099063C"/>
    <w:rsid w:val="00A30AE3"/>
    <w:rsid w:val="00AD4F91"/>
    <w:rsid w:val="00AE0B0B"/>
    <w:rsid w:val="00B3059F"/>
    <w:rsid w:val="00BB7027"/>
    <w:rsid w:val="00C26816"/>
    <w:rsid w:val="00C7664A"/>
    <w:rsid w:val="00C848FB"/>
    <w:rsid w:val="00C84981"/>
    <w:rsid w:val="00C9020D"/>
    <w:rsid w:val="00C95A90"/>
    <w:rsid w:val="00D0627E"/>
    <w:rsid w:val="00D14B3F"/>
    <w:rsid w:val="00D245E0"/>
    <w:rsid w:val="00D4002F"/>
    <w:rsid w:val="00D64014"/>
    <w:rsid w:val="00DB231E"/>
    <w:rsid w:val="00F510EA"/>
    <w:rsid w:val="00F8611A"/>
    <w:rsid w:val="00F93165"/>
    <w:rsid w:val="00FC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F4F89E"/>
  <w15:docId w15:val="{4D09D58D-25CC-42C6-87DE-344294291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027"/>
    <w:rPr>
      <w:rFonts w:ascii="Mangal Pro" w:hAnsi="Mangal Pro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17BB"/>
    <w:pPr>
      <w:keepNext/>
      <w:spacing w:before="240" w:after="60"/>
      <w:outlineLvl w:val="0"/>
    </w:pPr>
    <w:rPr>
      <w:rFonts w:eastAsiaTheme="majorEastAsia" w:cstheme="majorBidi"/>
      <w:bCs/>
      <w:color w:val="1D4077"/>
      <w:kern w:val="32"/>
      <w:sz w:val="36"/>
      <w:szCs w:val="32"/>
    </w:rPr>
  </w:style>
  <w:style w:type="paragraph" w:styleId="Heading2">
    <w:name w:val="heading 2"/>
    <w:aliases w:val="Normal - Number"/>
    <w:basedOn w:val="Normal"/>
    <w:next w:val="Normal"/>
    <w:link w:val="Heading2Char"/>
    <w:uiPriority w:val="9"/>
    <w:unhideWhenUsed/>
    <w:qFormat/>
    <w:rsid w:val="00BB7027"/>
    <w:pPr>
      <w:keepNext/>
      <w:numPr>
        <w:ilvl w:val="1"/>
        <w:numId w:val="1"/>
      </w:numPr>
      <w:spacing w:before="240" w:after="60"/>
      <w:outlineLvl w:val="1"/>
    </w:pPr>
    <w:rPr>
      <w:rFonts w:eastAsiaTheme="majorEastAsia" w:cstheme="majorBidi"/>
      <w:bCs/>
      <w:iCs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BB7027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7027"/>
    <w:pPr>
      <w:numPr>
        <w:ilvl w:val="6"/>
        <w:numId w:val="1"/>
      </w:numPr>
      <w:spacing w:before="240" w:after="60"/>
      <w:outlineLvl w:val="6"/>
    </w:pPr>
    <w:rPr>
      <w:rFonts w:eastAsiaTheme="minorEastAsia" w:cstheme="minorBidi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17BB"/>
    <w:rPr>
      <w:rFonts w:ascii="Mangal Pro" w:eastAsiaTheme="majorEastAsia" w:hAnsi="Mangal Pro" w:cstheme="majorBidi"/>
      <w:bCs/>
      <w:color w:val="1D4077"/>
      <w:kern w:val="32"/>
      <w:sz w:val="36"/>
      <w:szCs w:val="32"/>
    </w:rPr>
  </w:style>
  <w:style w:type="character" w:customStyle="1" w:styleId="Heading2Char">
    <w:name w:val="Heading 2 Char"/>
    <w:aliases w:val="Normal - Number Char"/>
    <w:basedOn w:val="DefaultParagraphFont"/>
    <w:link w:val="Heading2"/>
    <w:uiPriority w:val="9"/>
    <w:rsid w:val="00BB7027"/>
    <w:rPr>
      <w:rFonts w:ascii="Mangal Pro" w:eastAsiaTheme="majorEastAsia" w:hAnsi="Mangal Pro" w:cstheme="majorBidi"/>
      <w:bCs/>
      <w:iCs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BB7027"/>
    <w:rPr>
      <w:rFonts w:ascii="Mangal Pro" w:hAnsi="Mangal Pro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7027"/>
    <w:rPr>
      <w:rFonts w:ascii="Mangal Pro" w:eastAsiaTheme="minorEastAsia" w:hAnsi="Mangal Pro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ListParagraph">
    <w:name w:val="List Paragraph"/>
    <w:basedOn w:val="Normal"/>
    <w:uiPriority w:val="34"/>
    <w:qFormat/>
    <w:rsid w:val="00197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3C2"/>
  </w:style>
  <w:style w:type="paragraph" w:styleId="Footer">
    <w:name w:val="footer"/>
    <w:basedOn w:val="Normal"/>
    <w:link w:val="FooterChar"/>
    <w:uiPriority w:val="99"/>
    <w:unhideWhenUsed/>
    <w:rsid w:val="003123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3C2"/>
  </w:style>
  <w:style w:type="character" w:styleId="Hyperlink">
    <w:name w:val="Hyperlink"/>
    <w:basedOn w:val="DefaultParagraphFont"/>
    <w:uiPriority w:val="99"/>
    <w:unhideWhenUsed/>
    <w:rsid w:val="00563ED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ED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63EDE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BB7027"/>
    <w:rPr>
      <w:rFonts w:ascii="Mangal Pro" w:hAnsi="Mangal Pro"/>
    </w:rPr>
  </w:style>
  <w:style w:type="paragraph" w:styleId="Title">
    <w:name w:val="Title"/>
    <w:basedOn w:val="Normal"/>
    <w:next w:val="Normal"/>
    <w:link w:val="TitleChar"/>
    <w:uiPriority w:val="10"/>
    <w:qFormat/>
    <w:rsid w:val="00BB7027"/>
    <w:pPr>
      <w:contextualSpacing/>
      <w:jc w:val="center"/>
    </w:pPr>
    <w:rPr>
      <w:rFonts w:eastAsiaTheme="majorEastAsia" w:cstheme="majorBidi"/>
      <w:color w:val="1D4077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7027"/>
    <w:rPr>
      <w:rFonts w:ascii="Mangal Pro" w:eastAsiaTheme="majorEastAsia" w:hAnsi="Mangal Pro" w:cstheme="majorBidi"/>
      <w:color w:val="1D4077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7027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BB7027"/>
    <w:rPr>
      <w:rFonts w:ascii="Mangal Pro" w:eastAsiaTheme="minorEastAsia" w:hAnsi="Mangal Pro" w:cstheme="minorBidi"/>
      <w:color w:val="5A5A5A" w:themeColor="text1" w:themeTint="A5"/>
      <w:spacing w:val="15"/>
      <w:sz w:val="22"/>
      <w:szCs w:val="22"/>
    </w:rPr>
  </w:style>
  <w:style w:type="table" w:styleId="TableGrid">
    <w:name w:val="Table Grid"/>
    <w:basedOn w:val="TableNormal"/>
    <w:uiPriority w:val="59"/>
    <w:rsid w:val="008D56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victas@isana.org.a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ictas@isana.org.a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EAB278AFA82D4A97ABAF74DF46C099" ma:contentTypeVersion="17" ma:contentTypeDescription="Create a new document." ma:contentTypeScope="" ma:versionID="ecf135d74b584dde87c8d9c746632226">
  <xsd:schema xmlns:xsd="http://www.w3.org/2001/XMLSchema" xmlns:xs="http://www.w3.org/2001/XMLSchema" xmlns:p="http://schemas.microsoft.com/office/2006/metadata/properties" xmlns:ns2="614eb5ac-d6cd-4f59-a3aa-744c9766c7ff" xmlns:ns3="767fe1fb-a778-4607-880f-66c4ec81c6ad" targetNamespace="http://schemas.microsoft.com/office/2006/metadata/properties" ma:root="true" ma:fieldsID="03367d8eb012e251c6009ee1d7ed0715" ns2:_="" ns3:_="">
    <xsd:import namespace="614eb5ac-d6cd-4f59-a3aa-744c9766c7ff"/>
    <xsd:import namespace="767fe1fb-a778-4607-880f-66c4ec81c6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4eb5ac-d6cd-4f59-a3aa-744c9766c7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a12c2ea-3e67-4785-8bf5-4f19be5ece7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7fe1fb-a778-4607-880f-66c4ec81c6a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4620d9-cf6e-4e80-bb36-7d0e92f1d687}" ma:internalName="TaxCatchAll" ma:showField="CatchAllData" ma:web="767fe1fb-a778-4607-880f-66c4ec81c6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67fe1fb-a778-4607-880f-66c4ec81c6ad" xsi:nil="true"/>
    <lcf76f155ced4ddcb4097134ff3c332f xmlns="614eb5ac-d6cd-4f59-a3aa-744c9766c7f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61A3636-684E-4899-9B8D-77183BFA6BE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360D74-96FF-4201-9ADD-4B4AD46A47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14eb5ac-d6cd-4f59-a3aa-744c9766c7ff"/>
    <ds:schemaRef ds:uri="767fe1fb-a778-4607-880f-66c4ec81c6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1F71BC-EBD7-4625-8169-2B442D3A98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616F86A-92E3-4D11-A288-DF922330485B}">
  <ds:schemaRefs>
    <ds:schemaRef ds:uri="767fe1fb-a778-4607-880f-66c4ec81c6ad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elements/1.1/"/>
    <ds:schemaRef ds:uri="http://purl.org/dc/dcmitype/"/>
    <ds:schemaRef ds:uri="http://schemas.microsoft.com/office/2006/documentManagement/types"/>
    <ds:schemaRef ds:uri="614eb5ac-d6cd-4f59-a3aa-744c9766c7ff"/>
    <ds:schemaRef ds:uri="http://purl.org/dc/terms/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Phoebe</dc:creator>
  <cp:lastModifiedBy>Phoebe Thiessen</cp:lastModifiedBy>
  <cp:revision>6</cp:revision>
  <cp:lastPrinted>2019-11-04T13:13:00Z</cp:lastPrinted>
  <dcterms:created xsi:type="dcterms:W3CDTF">2023-09-25T03:44:00Z</dcterms:created>
  <dcterms:modified xsi:type="dcterms:W3CDTF">2023-09-25T07:03:00Z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0x010100E4EAB278AFA82D4A97ABAF74DF46C099</vt:lpwstr>
  </property>
  <property fmtid="{D5CDD505-2E9C-101B-9397-08002B2CF9AE}" pid="3" name="MediaServiceImageTags">
    <vt:lpwstr/>
  </property>
</Properties>
</file>