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47DD" w14:textId="77777777" w:rsidR="008D5681" w:rsidRPr="008977A6" w:rsidRDefault="008D5681" w:rsidP="008D56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C84981" w:rsidRPr="008977A6" w14:paraId="7F0D8397" w14:textId="77777777" w:rsidTr="00C84981">
        <w:tc>
          <w:tcPr>
            <w:tcW w:w="9290" w:type="dxa"/>
          </w:tcPr>
          <w:p w14:paraId="1C4430B6" w14:textId="579821BB" w:rsidR="00C84981" w:rsidRPr="008977A6" w:rsidRDefault="00C84981" w:rsidP="008D5681">
            <w:pPr>
              <w:rPr>
                <w:rFonts w:eastAsia="Arial"/>
              </w:rPr>
            </w:pPr>
            <w:r w:rsidRPr="008977A6">
              <w:rPr>
                <w:rFonts w:eastAsia="Arial"/>
              </w:rPr>
              <w:t xml:space="preserve">Nominations are called for the following </w:t>
            </w:r>
            <w:r w:rsidR="0053670D" w:rsidRPr="008977A6">
              <w:rPr>
                <w:rFonts w:eastAsia="Arial"/>
              </w:rPr>
              <w:t>committee</w:t>
            </w:r>
            <w:r w:rsidRPr="008977A6">
              <w:rPr>
                <w:rFonts w:eastAsia="Arial"/>
              </w:rPr>
              <w:t xml:space="preserve"> of ISANA International Education Association Inc. </w:t>
            </w:r>
            <w:r w:rsidR="00744844" w:rsidRPr="008977A6">
              <w:rPr>
                <w:rFonts w:eastAsia="Arial"/>
              </w:rPr>
              <w:t>ACTiveNSW</w:t>
            </w:r>
            <w:r w:rsidR="00264DA0" w:rsidRPr="008977A6">
              <w:rPr>
                <w:rFonts w:eastAsia="Arial"/>
              </w:rPr>
              <w:t xml:space="preserve"> Branch </w:t>
            </w:r>
            <w:r w:rsidRPr="008977A6">
              <w:rPr>
                <w:rFonts w:eastAsia="Arial"/>
              </w:rPr>
              <w:t xml:space="preserve">for the term to </w:t>
            </w:r>
            <w:r w:rsidR="0053670D" w:rsidRPr="008977A6">
              <w:rPr>
                <w:rFonts w:eastAsia="Arial"/>
              </w:rPr>
              <w:t>December</w:t>
            </w:r>
            <w:r w:rsidRPr="008977A6">
              <w:rPr>
                <w:rFonts w:eastAsia="Arial"/>
              </w:rPr>
              <w:t xml:space="preserve"> </w:t>
            </w:r>
            <w:r w:rsidR="00744844" w:rsidRPr="008977A6">
              <w:rPr>
                <w:rFonts w:eastAsia="Arial"/>
              </w:rPr>
              <w:t>2025</w:t>
            </w:r>
            <w:r w:rsidRPr="008977A6">
              <w:rPr>
                <w:rFonts w:eastAsia="Arial"/>
              </w:rPr>
              <w:t>.</w:t>
            </w:r>
          </w:p>
        </w:tc>
      </w:tr>
      <w:tr w:rsidR="00C84981" w:rsidRPr="008977A6" w14:paraId="382B355A" w14:textId="77777777" w:rsidTr="00C84981">
        <w:tc>
          <w:tcPr>
            <w:tcW w:w="9290" w:type="dxa"/>
          </w:tcPr>
          <w:p w14:paraId="0205685C" w14:textId="12DCF191" w:rsidR="00C84981" w:rsidRPr="008977A6" w:rsidRDefault="00C84981" w:rsidP="00C84981">
            <w:pPr>
              <w:pStyle w:val="Heading2"/>
              <w:rPr>
                <w:bCs w:val="0"/>
              </w:rPr>
            </w:pPr>
            <w:r w:rsidRPr="008977A6">
              <w:rPr>
                <w:bCs w:val="0"/>
              </w:rPr>
              <w:t>President</w:t>
            </w:r>
          </w:p>
          <w:p w14:paraId="24814A72" w14:textId="77777777" w:rsidR="00C84981" w:rsidRPr="008977A6" w:rsidRDefault="00C84981" w:rsidP="00C84981">
            <w:pPr>
              <w:pStyle w:val="Heading2"/>
              <w:rPr>
                <w:bCs w:val="0"/>
              </w:rPr>
            </w:pPr>
            <w:r w:rsidRPr="008977A6">
              <w:rPr>
                <w:bCs w:val="0"/>
              </w:rPr>
              <w:t>Vice President</w:t>
            </w:r>
          </w:p>
          <w:p w14:paraId="0F11B3A9" w14:textId="03BCD2F5" w:rsidR="00C84981" w:rsidRPr="008977A6" w:rsidRDefault="00264DA0" w:rsidP="00C84981">
            <w:pPr>
              <w:pStyle w:val="Heading2"/>
              <w:rPr>
                <w:bCs w:val="0"/>
              </w:rPr>
            </w:pPr>
            <w:r w:rsidRPr="008977A6">
              <w:rPr>
                <w:bCs w:val="0"/>
              </w:rPr>
              <w:t>Secretary</w:t>
            </w:r>
          </w:p>
          <w:p w14:paraId="3526265F" w14:textId="7DF5B8D2" w:rsidR="00C84981" w:rsidRPr="008977A6" w:rsidRDefault="00C84981" w:rsidP="00C84981">
            <w:pPr>
              <w:pStyle w:val="Heading2"/>
              <w:rPr>
                <w:bCs w:val="0"/>
              </w:rPr>
            </w:pPr>
            <w:r w:rsidRPr="008977A6">
              <w:rPr>
                <w:bCs w:val="0"/>
              </w:rPr>
              <w:t>Professional Development</w:t>
            </w:r>
          </w:p>
          <w:p w14:paraId="139AEB66" w14:textId="77777777" w:rsidR="00C84981" w:rsidRPr="008977A6" w:rsidRDefault="00C84981" w:rsidP="00C84981">
            <w:pPr>
              <w:pStyle w:val="Heading2"/>
              <w:rPr>
                <w:bCs w:val="0"/>
              </w:rPr>
            </w:pPr>
            <w:r w:rsidRPr="008977A6">
              <w:rPr>
                <w:bCs w:val="0"/>
              </w:rPr>
              <w:t>Treasurer</w:t>
            </w:r>
          </w:p>
          <w:p w14:paraId="447E3104" w14:textId="56C05CDA" w:rsidR="00C84981" w:rsidRPr="008977A6" w:rsidRDefault="00C84981" w:rsidP="00264DA0">
            <w:pPr>
              <w:pStyle w:val="Heading2"/>
              <w:rPr>
                <w:rFonts w:eastAsia="Arial"/>
                <w:bCs w:val="0"/>
              </w:rPr>
            </w:pPr>
            <w:r w:rsidRPr="008977A6">
              <w:rPr>
                <w:bCs w:val="0"/>
              </w:rPr>
              <w:t>Communications</w:t>
            </w:r>
          </w:p>
        </w:tc>
      </w:tr>
      <w:tr w:rsidR="00C84981" w:rsidRPr="008977A6" w14:paraId="690E02B9" w14:textId="77777777" w:rsidTr="00C84981">
        <w:tc>
          <w:tcPr>
            <w:tcW w:w="9290" w:type="dxa"/>
          </w:tcPr>
          <w:p w14:paraId="05A505C4" w14:textId="77777777" w:rsidR="00264DA0" w:rsidRPr="008977A6" w:rsidRDefault="00264DA0" w:rsidP="008D5681">
            <w:pPr>
              <w:rPr>
                <w:rFonts w:eastAsia="Arial"/>
              </w:rPr>
            </w:pPr>
          </w:p>
          <w:p w14:paraId="6CAAA1CC" w14:textId="2CB70E1C" w:rsidR="00C84981" w:rsidRPr="008977A6" w:rsidRDefault="00C84981" w:rsidP="008D5681">
            <w:pPr>
              <w:rPr>
                <w:rFonts w:eastAsia="Arial"/>
              </w:rPr>
            </w:pPr>
            <w:r w:rsidRPr="008977A6">
              <w:rPr>
                <w:rFonts w:eastAsia="Arial"/>
              </w:rPr>
              <w:t>A member may nominate for more than one position but may only hold one position.  Proposers and seconders must be financial members of ISANA.</w:t>
            </w:r>
          </w:p>
        </w:tc>
      </w:tr>
    </w:tbl>
    <w:p w14:paraId="147FBF29" w14:textId="77777777" w:rsidR="00C84981" w:rsidRPr="008977A6" w:rsidRDefault="00C84981" w:rsidP="008D5681">
      <w:pPr>
        <w:rPr>
          <w:rFonts w:eastAsia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00"/>
        <w:gridCol w:w="3301"/>
      </w:tblGrid>
      <w:tr w:rsidR="00C84981" w:rsidRPr="008977A6" w14:paraId="2CCC0D27" w14:textId="77777777" w:rsidTr="00C84981">
        <w:tc>
          <w:tcPr>
            <w:tcW w:w="2689" w:type="dxa"/>
          </w:tcPr>
          <w:p w14:paraId="31D1242B" w14:textId="10260F58" w:rsidR="00C84981" w:rsidRPr="008977A6" w:rsidRDefault="00C84981" w:rsidP="008D5681">
            <w:r w:rsidRPr="008977A6">
              <w:t>Nominee (Full name)</w:t>
            </w:r>
          </w:p>
        </w:tc>
        <w:tc>
          <w:tcPr>
            <w:tcW w:w="6601" w:type="dxa"/>
            <w:gridSpan w:val="2"/>
          </w:tcPr>
          <w:p w14:paraId="2B490EDD" w14:textId="77777777" w:rsidR="00C84981" w:rsidRPr="008977A6" w:rsidRDefault="00C84981" w:rsidP="008D5681"/>
        </w:tc>
      </w:tr>
      <w:tr w:rsidR="00C84981" w:rsidRPr="008977A6" w14:paraId="4A6FC707" w14:textId="77777777" w:rsidTr="00C84981">
        <w:tc>
          <w:tcPr>
            <w:tcW w:w="2689" w:type="dxa"/>
          </w:tcPr>
          <w:p w14:paraId="2B2154FB" w14:textId="02BBD8B8" w:rsidR="00C84981" w:rsidRPr="008977A6" w:rsidRDefault="00C84981" w:rsidP="008D5681">
            <w:r w:rsidRPr="008977A6">
              <w:t>Workplace</w:t>
            </w:r>
          </w:p>
        </w:tc>
        <w:tc>
          <w:tcPr>
            <w:tcW w:w="6601" w:type="dxa"/>
            <w:gridSpan w:val="2"/>
          </w:tcPr>
          <w:p w14:paraId="1AB26F97" w14:textId="77777777" w:rsidR="00C84981" w:rsidRPr="008977A6" w:rsidRDefault="00C84981" w:rsidP="008D5681"/>
        </w:tc>
      </w:tr>
      <w:tr w:rsidR="0053670D" w:rsidRPr="008977A6" w14:paraId="48913EC2" w14:textId="77777777" w:rsidTr="00C84981">
        <w:tc>
          <w:tcPr>
            <w:tcW w:w="2689" w:type="dxa"/>
          </w:tcPr>
          <w:p w14:paraId="34111D66" w14:textId="3B419786" w:rsidR="0053670D" w:rsidRPr="008977A6" w:rsidRDefault="0053670D" w:rsidP="008D5681">
            <w:r w:rsidRPr="008977A6">
              <w:t>State</w:t>
            </w:r>
          </w:p>
        </w:tc>
        <w:tc>
          <w:tcPr>
            <w:tcW w:w="6601" w:type="dxa"/>
            <w:gridSpan w:val="2"/>
          </w:tcPr>
          <w:p w14:paraId="0FA1ADB2" w14:textId="77777777" w:rsidR="0053670D" w:rsidRPr="008977A6" w:rsidRDefault="0053670D" w:rsidP="008D5681"/>
        </w:tc>
      </w:tr>
      <w:tr w:rsidR="00C84981" w:rsidRPr="008977A6" w14:paraId="1EDF116E" w14:textId="77777777" w:rsidTr="00C84981">
        <w:tc>
          <w:tcPr>
            <w:tcW w:w="2689" w:type="dxa"/>
          </w:tcPr>
          <w:p w14:paraId="68EE0CFD" w14:textId="35686C1B" w:rsidR="00C84981" w:rsidRPr="008977A6" w:rsidRDefault="0053670D" w:rsidP="008D5681">
            <w:r w:rsidRPr="008977A6">
              <w:t xml:space="preserve">Nominated </w:t>
            </w:r>
            <w:r w:rsidR="00C84981" w:rsidRPr="008977A6">
              <w:t>Position</w:t>
            </w:r>
          </w:p>
        </w:tc>
        <w:tc>
          <w:tcPr>
            <w:tcW w:w="6601" w:type="dxa"/>
            <w:gridSpan w:val="2"/>
          </w:tcPr>
          <w:p w14:paraId="0F753781" w14:textId="77777777" w:rsidR="00C84981" w:rsidRPr="008977A6" w:rsidRDefault="00C84981" w:rsidP="008D5681"/>
        </w:tc>
      </w:tr>
      <w:tr w:rsidR="00C84981" w:rsidRPr="008977A6" w14:paraId="52B2FB40" w14:textId="77777777" w:rsidTr="00C84981">
        <w:tc>
          <w:tcPr>
            <w:tcW w:w="2689" w:type="dxa"/>
            <w:vMerge w:val="restart"/>
          </w:tcPr>
          <w:p w14:paraId="3D3322D9" w14:textId="3BE88CE7" w:rsidR="00C84981" w:rsidRPr="008977A6" w:rsidRDefault="00C84981" w:rsidP="008D5681">
            <w:r w:rsidRPr="008977A6">
              <w:t>Proposer</w:t>
            </w:r>
          </w:p>
        </w:tc>
        <w:tc>
          <w:tcPr>
            <w:tcW w:w="3300" w:type="dxa"/>
          </w:tcPr>
          <w:p w14:paraId="5485CA1E" w14:textId="77777777" w:rsidR="00C84981" w:rsidRPr="008977A6" w:rsidRDefault="00C84981" w:rsidP="008D5681"/>
          <w:p w14:paraId="6DCCA75C" w14:textId="2C1C4B69" w:rsidR="00C84981" w:rsidRPr="008977A6" w:rsidRDefault="00C84981" w:rsidP="008D5681"/>
        </w:tc>
        <w:tc>
          <w:tcPr>
            <w:tcW w:w="3301" w:type="dxa"/>
          </w:tcPr>
          <w:p w14:paraId="5F3D6E07" w14:textId="77777777" w:rsidR="00C84981" w:rsidRPr="008977A6" w:rsidRDefault="00C84981" w:rsidP="008D5681"/>
        </w:tc>
      </w:tr>
      <w:tr w:rsidR="00C84981" w:rsidRPr="008977A6" w14:paraId="332044BC" w14:textId="77777777" w:rsidTr="00C84981">
        <w:tc>
          <w:tcPr>
            <w:tcW w:w="2689" w:type="dxa"/>
            <w:vMerge/>
          </w:tcPr>
          <w:p w14:paraId="375DB7FE" w14:textId="77777777" w:rsidR="00C84981" w:rsidRPr="008977A6" w:rsidRDefault="00C84981" w:rsidP="008D5681"/>
        </w:tc>
        <w:tc>
          <w:tcPr>
            <w:tcW w:w="3300" w:type="dxa"/>
          </w:tcPr>
          <w:p w14:paraId="21685AC6" w14:textId="1014EFE0" w:rsidR="00C84981" w:rsidRPr="008977A6" w:rsidRDefault="00C84981" w:rsidP="008D5681">
            <w:pPr>
              <w:rPr>
                <w:i/>
                <w:iCs/>
              </w:rPr>
            </w:pPr>
            <w:r w:rsidRPr="008977A6">
              <w:rPr>
                <w:i/>
                <w:iCs/>
              </w:rPr>
              <w:t>Full name</w:t>
            </w:r>
          </w:p>
        </w:tc>
        <w:tc>
          <w:tcPr>
            <w:tcW w:w="3301" w:type="dxa"/>
          </w:tcPr>
          <w:p w14:paraId="3B6F2D0E" w14:textId="7182F7D4" w:rsidR="00C84981" w:rsidRPr="008977A6" w:rsidRDefault="00C84981" w:rsidP="008D5681">
            <w:pPr>
              <w:rPr>
                <w:i/>
                <w:iCs/>
              </w:rPr>
            </w:pPr>
            <w:r w:rsidRPr="008977A6">
              <w:rPr>
                <w:i/>
                <w:iCs/>
              </w:rPr>
              <w:t>Signature</w:t>
            </w:r>
          </w:p>
        </w:tc>
      </w:tr>
      <w:tr w:rsidR="00C84981" w:rsidRPr="008977A6" w14:paraId="0C10C2A3" w14:textId="77777777" w:rsidTr="00C84981">
        <w:tc>
          <w:tcPr>
            <w:tcW w:w="2689" w:type="dxa"/>
            <w:vMerge w:val="restart"/>
          </w:tcPr>
          <w:p w14:paraId="77F9A12F" w14:textId="53ED9D0E" w:rsidR="00C84981" w:rsidRPr="008977A6" w:rsidRDefault="00C84981" w:rsidP="008D5681">
            <w:r w:rsidRPr="008977A6">
              <w:t>Seconder</w:t>
            </w:r>
          </w:p>
        </w:tc>
        <w:tc>
          <w:tcPr>
            <w:tcW w:w="3300" w:type="dxa"/>
          </w:tcPr>
          <w:p w14:paraId="6BC65819" w14:textId="77777777" w:rsidR="00C84981" w:rsidRPr="008977A6" w:rsidRDefault="00C84981" w:rsidP="008D5681"/>
          <w:p w14:paraId="3EA96D74" w14:textId="6A1CBE88" w:rsidR="00C84981" w:rsidRPr="008977A6" w:rsidRDefault="00C84981" w:rsidP="008D5681"/>
        </w:tc>
        <w:tc>
          <w:tcPr>
            <w:tcW w:w="3301" w:type="dxa"/>
          </w:tcPr>
          <w:p w14:paraId="04D8CBD8" w14:textId="77777777" w:rsidR="00C84981" w:rsidRPr="008977A6" w:rsidRDefault="00C84981" w:rsidP="008D5681"/>
        </w:tc>
      </w:tr>
      <w:tr w:rsidR="00C84981" w:rsidRPr="008977A6" w14:paraId="13655289" w14:textId="77777777" w:rsidTr="00C84981">
        <w:tc>
          <w:tcPr>
            <w:tcW w:w="2689" w:type="dxa"/>
            <w:vMerge/>
          </w:tcPr>
          <w:p w14:paraId="7A079E49" w14:textId="77777777" w:rsidR="00C84981" w:rsidRPr="008977A6" w:rsidRDefault="00C84981" w:rsidP="008D5681"/>
        </w:tc>
        <w:tc>
          <w:tcPr>
            <w:tcW w:w="3300" w:type="dxa"/>
          </w:tcPr>
          <w:p w14:paraId="115043C5" w14:textId="2A2EDD2C" w:rsidR="00C84981" w:rsidRPr="008977A6" w:rsidRDefault="00C84981" w:rsidP="008D5681">
            <w:pPr>
              <w:rPr>
                <w:i/>
                <w:iCs/>
              </w:rPr>
            </w:pPr>
            <w:r w:rsidRPr="008977A6">
              <w:rPr>
                <w:i/>
                <w:iCs/>
              </w:rPr>
              <w:t>Full name</w:t>
            </w:r>
          </w:p>
        </w:tc>
        <w:tc>
          <w:tcPr>
            <w:tcW w:w="3301" w:type="dxa"/>
          </w:tcPr>
          <w:p w14:paraId="4F4489BF" w14:textId="54A09F1B" w:rsidR="00C84981" w:rsidRPr="008977A6" w:rsidRDefault="00C84981" w:rsidP="008D5681">
            <w:r w:rsidRPr="008977A6">
              <w:rPr>
                <w:i/>
                <w:iCs/>
              </w:rPr>
              <w:t>Signature</w:t>
            </w:r>
          </w:p>
        </w:tc>
      </w:tr>
    </w:tbl>
    <w:p w14:paraId="15F11244" w14:textId="77777777" w:rsidR="008D5681" w:rsidRPr="008977A6" w:rsidRDefault="008D5681" w:rsidP="008D5681"/>
    <w:p w14:paraId="76DDED77" w14:textId="24C83696" w:rsidR="008D5681" w:rsidRPr="008977A6" w:rsidRDefault="008D5681" w:rsidP="008D5681">
      <w:pPr>
        <w:rPr>
          <w:rFonts w:eastAsia="Arial"/>
        </w:rPr>
      </w:pPr>
      <w:r w:rsidRPr="008977A6">
        <w:rPr>
          <w:rFonts w:eastAsia="Arial"/>
        </w:rPr>
        <w:t xml:space="preserve">I, _____________________________________________________, being a </w:t>
      </w:r>
      <w:r w:rsidR="007048B6" w:rsidRPr="008977A6">
        <w:rPr>
          <w:rFonts w:eastAsia="Arial"/>
        </w:rPr>
        <w:t xml:space="preserve">financial </w:t>
      </w:r>
      <w:r w:rsidRPr="008977A6">
        <w:rPr>
          <w:rFonts w:eastAsia="Arial"/>
        </w:rPr>
        <w:t>member of ISANA International Education Association Inc. accept the nomination to the above position.</w:t>
      </w:r>
    </w:p>
    <w:p w14:paraId="32DFA739" w14:textId="77777777" w:rsidR="00C84981" w:rsidRPr="008977A6" w:rsidRDefault="00C84981" w:rsidP="008D5681">
      <w:pPr>
        <w:rPr>
          <w:rFonts w:eastAsia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594"/>
      </w:tblGrid>
      <w:tr w:rsidR="00C84981" w:rsidRPr="008977A6" w14:paraId="76089BC0" w14:textId="77777777" w:rsidTr="00C84981">
        <w:tc>
          <w:tcPr>
            <w:tcW w:w="1696" w:type="dxa"/>
          </w:tcPr>
          <w:p w14:paraId="398FA201" w14:textId="4E97C3C9" w:rsidR="00C84981" w:rsidRPr="008977A6" w:rsidRDefault="00C84981" w:rsidP="009F445A">
            <w:r w:rsidRPr="008977A6">
              <w:t>Signature of Nominee</w:t>
            </w:r>
          </w:p>
        </w:tc>
        <w:tc>
          <w:tcPr>
            <w:tcW w:w="7594" w:type="dxa"/>
          </w:tcPr>
          <w:p w14:paraId="5646D28F" w14:textId="77777777" w:rsidR="00C84981" w:rsidRPr="008977A6" w:rsidRDefault="00C84981" w:rsidP="009F445A"/>
        </w:tc>
      </w:tr>
      <w:tr w:rsidR="00C84981" w:rsidRPr="008977A6" w14:paraId="2E646F63" w14:textId="77777777" w:rsidTr="00C84981">
        <w:tc>
          <w:tcPr>
            <w:tcW w:w="1696" w:type="dxa"/>
          </w:tcPr>
          <w:p w14:paraId="434C12DB" w14:textId="28AAE852" w:rsidR="00C84981" w:rsidRPr="008977A6" w:rsidRDefault="00C84981" w:rsidP="009F445A">
            <w:r w:rsidRPr="008977A6">
              <w:t>Date</w:t>
            </w:r>
          </w:p>
        </w:tc>
        <w:tc>
          <w:tcPr>
            <w:tcW w:w="7594" w:type="dxa"/>
          </w:tcPr>
          <w:p w14:paraId="587C2A02" w14:textId="77777777" w:rsidR="00C84981" w:rsidRPr="008977A6" w:rsidRDefault="00C84981" w:rsidP="009F445A"/>
        </w:tc>
      </w:tr>
    </w:tbl>
    <w:p w14:paraId="2723741A" w14:textId="77777777" w:rsidR="008D5681" w:rsidRPr="008977A6" w:rsidRDefault="008D5681" w:rsidP="008D5681"/>
    <w:p w14:paraId="5F5469B4" w14:textId="13718541" w:rsidR="009C177E" w:rsidRPr="008977A6" w:rsidRDefault="008D5681" w:rsidP="008D5681">
      <w:pPr>
        <w:rPr>
          <w:rFonts w:eastAsia="Arial"/>
        </w:rPr>
      </w:pPr>
      <w:bookmarkStart w:id="0" w:name="_Hlk23514756"/>
      <w:r w:rsidRPr="008977A6">
        <w:rPr>
          <w:rFonts w:eastAsia="Arial"/>
        </w:rPr>
        <w:t xml:space="preserve">Please </w:t>
      </w:r>
      <w:r w:rsidR="00531EF2" w:rsidRPr="008977A6">
        <w:rPr>
          <w:rFonts w:eastAsia="Arial"/>
        </w:rPr>
        <w:t>email this</w:t>
      </w:r>
      <w:r w:rsidRPr="008977A6">
        <w:rPr>
          <w:rFonts w:eastAsia="Arial"/>
        </w:rPr>
        <w:t xml:space="preserve"> completed form to the ISANA </w:t>
      </w:r>
      <w:r w:rsidR="00744844" w:rsidRPr="008977A6">
        <w:rPr>
          <w:rFonts w:eastAsia="Arial"/>
        </w:rPr>
        <w:t>ACTiveNSW</w:t>
      </w:r>
      <w:r w:rsidR="00264DA0" w:rsidRPr="008977A6">
        <w:rPr>
          <w:rFonts w:eastAsia="Arial"/>
        </w:rPr>
        <w:t xml:space="preserve"> Branch</w:t>
      </w:r>
      <w:r w:rsidRPr="008977A6">
        <w:rPr>
          <w:rFonts w:eastAsia="Arial"/>
        </w:rPr>
        <w:t xml:space="preserve"> by </w:t>
      </w:r>
      <w:r w:rsidR="008741F3" w:rsidRPr="008977A6">
        <w:rPr>
          <w:rFonts w:eastAsia="Arial"/>
        </w:rPr>
        <w:t xml:space="preserve">1pm </w:t>
      </w:r>
      <w:r w:rsidR="0053670D" w:rsidRPr="008977A6">
        <w:rPr>
          <w:rFonts w:eastAsia="Arial"/>
        </w:rPr>
        <w:t>(</w:t>
      </w:r>
      <w:r w:rsidR="008741F3" w:rsidRPr="008977A6">
        <w:rPr>
          <w:rFonts w:eastAsia="Arial"/>
        </w:rPr>
        <w:t>AEDT</w:t>
      </w:r>
      <w:r w:rsidR="0053670D" w:rsidRPr="008977A6">
        <w:rPr>
          <w:rFonts w:eastAsia="Arial"/>
        </w:rPr>
        <w:t>)</w:t>
      </w:r>
      <w:r w:rsidR="00531EF2" w:rsidRPr="008977A6">
        <w:rPr>
          <w:rFonts w:eastAsia="Arial"/>
        </w:rPr>
        <w:t>,</w:t>
      </w:r>
      <w:r w:rsidRPr="008977A6">
        <w:rPr>
          <w:rFonts w:eastAsia="Arial"/>
        </w:rPr>
        <w:t xml:space="preserve"> </w:t>
      </w:r>
      <w:r w:rsidR="000C76C6">
        <w:rPr>
          <w:rFonts w:eastAsia="Arial"/>
        </w:rPr>
        <w:t>Monday</w:t>
      </w:r>
      <w:r w:rsidR="008741F3" w:rsidRPr="008977A6">
        <w:rPr>
          <w:rFonts w:eastAsia="Arial"/>
        </w:rPr>
        <w:t xml:space="preserve"> </w:t>
      </w:r>
      <w:r w:rsidR="000C76C6">
        <w:rPr>
          <w:rFonts w:eastAsia="Arial"/>
        </w:rPr>
        <w:t>20</w:t>
      </w:r>
      <w:r w:rsidR="002667E4" w:rsidRPr="008977A6">
        <w:rPr>
          <w:rFonts w:eastAsia="Arial"/>
        </w:rPr>
        <w:t xml:space="preserve"> November 2023. </w:t>
      </w:r>
    </w:p>
    <w:p w14:paraId="63600477" w14:textId="77777777" w:rsidR="009C177E" w:rsidRPr="008977A6" w:rsidRDefault="009C177E" w:rsidP="008D5681">
      <w:pPr>
        <w:rPr>
          <w:rFonts w:eastAsia="Arial"/>
        </w:rPr>
      </w:pPr>
    </w:p>
    <w:p w14:paraId="4875FB37" w14:textId="5DBB86BB" w:rsidR="009C177E" w:rsidRPr="008977A6" w:rsidRDefault="009C177E" w:rsidP="008D5681">
      <w:pPr>
        <w:rPr>
          <w:rFonts w:eastAsia="Arial"/>
        </w:rPr>
      </w:pPr>
      <w:r w:rsidRPr="008977A6">
        <w:rPr>
          <w:rFonts w:eastAsia="Arial"/>
        </w:rPr>
        <w:t xml:space="preserve">Where two or more people are nominated for </w:t>
      </w:r>
      <w:r w:rsidR="005716BC" w:rsidRPr="008977A6">
        <w:rPr>
          <w:rFonts w:eastAsia="Arial"/>
        </w:rPr>
        <w:t>the same</w:t>
      </w:r>
      <w:r w:rsidRPr="008977A6">
        <w:rPr>
          <w:rFonts w:eastAsia="Arial"/>
        </w:rPr>
        <w:t xml:space="preserve"> position, a secret </w:t>
      </w:r>
      <w:r w:rsidR="00C307B6" w:rsidRPr="008977A6">
        <w:rPr>
          <w:rFonts w:eastAsia="Arial"/>
        </w:rPr>
        <w:t>ballot</w:t>
      </w:r>
      <w:r w:rsidRPr="008977A6">
        <w:rPr>
          <w:rFonts w:eastAsia="Arial"/>
        </w:rPr>
        <w:t xml:space="preserve"> will take place at the AGM.  </w:t>
      </w:r>
    </w:p>
    <w:p w14:paraId="7E2C8E25" w14:textId="77777777" w:rsidR="0053670D" w:rsidRPr="008977A6" w:rsidRDefault="0053670D" w:rsidP="008D5681">
      <w:pPr>
        <w:rPr>
          <w:rFonts w:eastAsia="Arial"/>
        </w:rPr>
      </w:pPr>
    </w:p>
    <w:p w14:paraId="5ACE5511" w14:textId="428F281A" w:rsidR="008D5681" w:rsidRPr="008977A6" w:rsidRDefault="002667E4" w:rsidP="008D5681">
      <w:r w:rsidRPr="008977A6">
        <w:t>Kashif Chauhan</w:t>
      </w:r>
    </w:p>
    <w:p w14:paraId="3B0D33B9" w14:textId="2D220CCD" w:rsidR="00264DA0" w:rsidRPr="008977A6" w:rsidRDefault="008D5681" w:rsidP="008D5681">
      <w:pPr>
        <w:rPr>
          <w:rFonts w:eastAsia="Arial"/>
        </w:rPr>
      </w:pPr>
      <w:r w:rsidRPr="008977A6">
        <w:rPr>
          <w:rFonts w:eastAsia="Arial"/>
        </w:rPr>
        <w:t xml:space="preserve">ISANA </w:t>
      </w:r>
      <w:r w:rsidR="008977A6" w:rsidRPr="008977A6">
        <w:rPr>
          <w:rFonts w:eastAsia="Arial"/>
        </w:rPr>
        <w:t>ACTiveNSW</w:t>
      </w:r>
      <w:r w:rsidR="0053670D" w:rsidRPr="008977A6">
        <w:rPr>
          <w:rFonts w:eastAsia="Arial"/>
        </w:rPr>
        <w:t xml:space="preserve"> </w:t>
      </w:r>
      <w:r w:rsidR="00264DA0" w:rsidRPr="008977A6">
        <w:rPr>
          <w:rFonts w:eastAsia="Arial"/>
        </w:rPr>
        <w:t>Branch President</w:t>
      </w:r>
    </w:p>
    <w:p w14:paraId="38A262D0" w14:textId="18E17101" w:rsidR="008D5681" w:rsidRPr="008977A6" w:rsidRDefault="008D5681" w:rsidP="008D5681">
      <w:pPr>
        <w:rPr>
          <w:rFonts w:eastAsia="Arial"/>
        </w:rPr>
      </w:pPr>
      <w:r w:rsidRPr="008977A6">
        <w:rPr>
          <w:rFonts w:eastAsia="Arial"/>
        </w:rPr>
        <w:t xml:space="preserve">E: </w:t>
      </w:r>
      <w:bookmarkEnd w:id="0"/>
      <w:r w:rsidR="008977A6" w:rsidRPr="008977A6">
        <w:rPr>
          <w:rFonts w:eastAsia="Arial"/>
        </w:rPr>
        <w:t>activensw@isana.org.au</w:t>
      </w:r>
    </w:p>
    <w:p w14:paraId="34C0648A" w14:textId="2AD06411" w:rsidR="003930A8" w:rsidRPr="008977A6" w:rsidRDefault="003930A8" w:rsidP="008D5681">
      <w:pPr>
        <w:rPr>
          <w:rFonts w:eastAsia="Calibri"/>
        </w:rPr>
      </w:pPr>
    </w:p>
    <w:sectPr w:rsidR="003930A8" w:rsidRPr="008977A6" w:rsidSect="00BB7027">
      <w:headerReference w:type="default" r:id="rId11"/>
      <w:footerReference w:type="default" r:id="rId12"/>
      <w:type w:val="continuous"/>
      <w:pgSz w:w="11940" w:h="16860"/>
      <w:pgMar w:top="2128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B2D1" w14:textId="77777777" w:rsidR="00E63ECE" w:rsidRDefault="00E63ECE" w:rsidP="003123C2">
      <w:r>
        <w:separator/>
      </w:r>
    </w:p>
  </w:endnote>
  <w:endnote w:type="continuationSeparator" w:id="0">
    <w:p w14:paraId="75BE0E4F" w14:textId="77777777" w:rsidR="00E63ECE" w:rsidRDefault="00E63ECE" w:rsidP="0031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60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AC3099" w14:textId="77777777" w:rsidR="003D1C13" w:rsidRDefault="003D1C13" w:rsidP="003D1C13">
            <w:pPr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fldSimple w:instr=" NUMPAGES  ">
              <w:r>
                <w:rPr>
                  <w:noProof/>
                </w:rPr>
                <w:t>2</w:t>
              </w:r>
            </w:fldSimple>
          </w:p>
        </w:sdtContent>
      </w:sdt>
    </w:sdtContent>
  </w:sdt>
  <w:p w14:paraId="0FC207D6" w14:textId="641157C9" w:rsidR="003D1C13" w:rsidRDefault="003D1C13" w:rsidP="00D64014">
    <w:pPr>
      <w:pStyle w:val="Heading1"/>
      <w:jc w:val="center"/>
    </w:pPr>
    <w:r>
      <w:rPr>
        <w:rFonts w:eastAsia="Arial"/>
      </w:rPr>
      <w:t>www.isana.org.au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81CE" w14:textId="77777777" w:rsidR="00E63ECE" w:rsidRDefault="00E63ECE" w:rsidP="003123C2">
      <w:r>
        <w:separator/>
      </w:r>
    </w:p>
  </w:footnote>
  <w:footnote w:type="continuationSeparator" w:id="0">
    <w:p w14:paraId="7E59C693" w14:textId="77777777" w:rsidR="00E63ECE" w:rsidRDefault="00E63ECE" w:rsidP="0031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735B" w14:textId="77777777" w:rsidR="0053670D" w:rsidRDefault="00141D8D" w:rsidP="0053670D">
    <w:pPr>
      <w:pStyle w:val="Title"/>
      <w:jc w:val="right"/>
      <w:rPr>
        <w:rFonts w:eastAsia="Arial"/>
        <w:w w:val="101"/>
        <w:szCs w:val="40"/>
      </w:rPr>
    </w:pPr>
    <w:r w:rsidRPr="005E4119">
      <w:rPr>
        <w:rFonts w:eastAsia="Arial"/>
        <w:noProof/>
        <w:spacing w:val="2"/>
        <w:w w:val="102"/>
        <w:szCs w:val="40"/>
      </w:rPr>
      <w:drawing>
        <wp:anchor distT="0" distB="0" distL="114300" distR="114300" simplePos="0" relativeHeight="251658240" behindDoc="0" locked="0" layoutInCell="1" allowOverlap="1" wp14:anchorId="226C8515" wp14:editId="441C5BC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226945" cy="1276350"/>
          <wp:effectExtent l="0" t="0" r="1905" b="0"/>
          <wp:wrapSquare wrapText="bothSides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3C2" w:rsidRPr="005E4119">
      <w:rPr>
        <w:rFonts w:eastAsia="Arial"/>
        <w:spacing w:val="2"/>
        <w:w w:val="102"/>
        <w:szCs w:val="40"/>
      </w:rPr>
      <w:t>I</w:t>
    </w:r>
    <w:r w:rsidR="003123C2" w:rsidRPr="005E4119">
      <w:rPr>
        <w:rFonts w:eastAsia="Arial"/>
        <w:w w:val="101"/>
        <w:szCs w:val="40"/>
      </w:rPr>
      <w:t>SA</w:t>
    </w:r>
    <w:r w:rsidR="003123C2" w:rsidRPr="005E4119">
      <w:rPr>
        <w:rFonts w:eastAsia="Arial"/>
        <w:spacing w:val="-2"/>
        <w:w w:val="101"/>
        <w:szCs w:val="40"/>
      </w:rPr>
      <w:t>N</w:t>
    </w:r>
    <w:r w:rsidR="003123C2" w:rsidRPr="005E4119">
      <w:rPr>
        <w:rFonts w:eastAsia="Arial"/>
        <w:w w:val="101"/>
        <w:szCs w:val="40"/>
      </w:rPr>
      <w:t>A</w:t>
    </w:r>
    <w:r w:rsidR="005E4119">
      <w:rPr>
        <w:rFonts w:eastAsia="Arial"/>
        <w:w w:val="101"/>
        <w:szCs w:val="40"/>
      </w:rPr>
      <w:t xml:space="preserve"> </w:t>
    </w:r>
  </w:p>
  <w:p w14:paraId="0BC2E2C5" w14:textId="07666C93" w:rsidR="00BB7027" w:rsidRPr="0053670D" w:rsidRDefault="00BB7027" w:rsidP="0053670D">
    <w:pPr>
      <w:pStyle w:val="Title"/>
      <w:jc w:val="right"/>
      <w:rPr>
        <w:sz w:val="28"/>
        <w:szCs w:val="44"/>
      </w:rPr>
    </w:pPr>
    <w:r w:rsidRPr="0053670D">
      <w:rPr>
        <w:rFonts w:eastAsia="Arial"/>
        <w:spacing w:val="2"/>
        <w:sz w:val="28"/>
        <w:szCs w:val="44"/>
      </w:rPr>
      <w:t>I</w:t>
    </w:r>
    <w:r w:rsidRPr="0053670D">
      <w:rPr>
        <w:rFonts w:eastAsia="Arial"/>
        <w:spacing w:val="-2"/>
        <w:sz w:val="28"/>
        <w:szCs w:val="44"/>
      </w:rPr>
      <w:t>n</w:t>
    </w:r>
    <w:r w:rsidRPr="0053670D">
      <w:rPr>
        <w:rFonts w:eastAsia="Arial"/>
        <w:spacing w:val="2"/>
        <w:sz w:val="28"/>
        <w:szCs w:val="44"/>
      </w:rPr>
      <w:t>t</w:t>
    </w:r>
    <w:r w:rsidRPr="0053670D">
      <w:rPr>
        <w:rFonts w:eastAsia="Arial"/>
        <w:sz w:val="28"/>
        <w:szCs w:val="44"/>
      </w:rPr>
      <w:t>e</w:t>
    </w:r>
    <w:r w:rsidRPr="0053670D">
      <w:rPr>
        <w:rFonts w:eastAsia="Arial"/>
        <w:spacing w:val="-2"/>
        <w:sz w:val="28"/>
        <w:szCs w:val="44"/>
      </w:rPr>
      <w:t>rn</w:t>
    </w:r>
    <w:r w:rsidRPr="0053670D">
      <w:rPr>
        <w:rFonts w:eastAsia="Arial"/>
        <w:sz w:val="28"/>
        <w:szCs w:val="44"/>
      </w:rPr>
      <w:t>a</w:t>
    </w:r>
    <w:r w:rsidRPr="0053670D">
      <w:rPr>
        <w:rFonts w:eastAsia="Arial"/>
        <w:spacing w:val="2"/>
        <w:sz w:val="28"/>
        <w:szCs w:val="44"/>
      </w:rPr>
      <w:t>ti</w:t>
    </w:r>
    <w:r w:rsidRPr="0053670D">
      <w:rPr>
        <w:rFonts w:eastAsia="Arial"/>
        <w:spacing w:val="-5"/>
        <w:sz w:val="28"/>
        <w:szCs w:val="44"/>
      </w:rPr>
      <w:t>o</w:t>
    </w:r>
    <w:r w:rsidRPr="0053670D">
      <w:rPr>
        <w:rFonts w:eastAsia="Arial"/>
        <w:spacing w:val="-2"/>
        <w:sz w:val="28"/>
        <w:szCs w:val="44"/>
      </w:rPr>
      <w:t>nal</w:t>
    </w:r>
    <w:r w:rsidRPr="0053670D">
      <w:rPr>
        <w:rFonts w:eastAsia="Arial"/>
        <w:spacing w:val="81"/>
        <w:sz w:val="28"/>
        <w:szCs w:val="44"/>
      </w:rPr>
      <w:t xml:space="preserve"> </w:t>
    </w:r>
    <w:r w:rsidRPr="0053670D">
      <w:rPr>
        <w:sz w:val="28"/>
        <w:szCs w:val="44"/>
      </w:rPr>
      <w:t>Education</w:t>
    </w:r>
    <w:r w:rsidR="0053670D" w:rsidRPr="0053670D">
      <w:rPr>
        <w:rFonts w:eastAsia="Arial"/>
        <w:w w:val="101"/>
        <w:sz w:val="28"/>
        <w:szCs w:val="44"/>
      </w:rPr>
      <w:t xml:space="preserve"> </w:t>
    </w:r>
    <w:r w:rsidRPr="0053670D">
      <w:rPr>
        <w:rFonts w:eastAsia="Arial"/>
        <w:sz w:val="28"/>
        <w:szCs w:val="44"/>
      </w:rPr>
      <w:t>Ass</w:t>
    </w:r>
    <w:r w:rsidRPr="0053670D">
      <w:rPr>
        <w:rFonts w:eastAsia="Arial"/>
        <w:spacing w:val="-5"/>
        <w:sz w:val="28"/>
        <w:szCs w:val="44"/>
      </w:rPr>
      <w:t>o</w:t>
    </w:r>
    <w:r w:rsidRPr="0053670D">
      <w:rPr>
        <w:rFonts w:eastAsia="Arial"/>
        <w:spacing w:val="-2"/>
        <w:sz w:val="28"/>
        <w:szCs w:val="44"/>
      </w:rPr>
      <w:t>c</w:t>
    </w:r>
    <w:r w:rsidRPr="0053670D">
      <w:rPr>
        <w:rFonts w:eastAsia="Arial"/>
        <w:spacing w:val="2"/>
        <w:sz w:val="28"/>
        <w:szCs w:val="44"/>
      </w:rPr>
      <w:t>i</w:t>
    </w:r>
    <w:r w:rsidRPr="0053670D">
      <w:rPr>
        <w:rFonts w:eastAsia="Arial"/>
        <w:sz w:val="28"/>
        <w:szCs w:val="44"/>
      </w:rPr>
      <w:t>a</w:t>
    </w:r>
    <w:r w:rsidRPr="0053670D">
      <w:rPr>
        <w:rFonts w:eastAsia="Arial"/>
        <w:spacing w:val="2"/>
        <w:sz w:val="28"/>
        <w:szCs w:val="44"/>
      </w:rPr>
      <w:t>ti</w:t>
    </w:r>
    <w:r w:rsidRPr="0053670D">
      <w:rPr>
        <w:rFonts w:eastAsia="Arial"/>
        <w:spacing w:val="-5"/>
        <w:sz w:val="28"/>
        <w:szCs w:val="44"/>
      </w:rPr>
      <w:t>o</w:t>
    </w:r>
    <w:r w:rsidRPr="0053670D">
      <w:rPr>
        <w:rFonts w:eastAsia="Arial"/>
        <w:sz w:val="28"/>
        <w:szCs w:val="44"/>
      </w:rPr>
      <w:t>n</w:t>
    </w:r>
    <w:r w:rsidRPr="0053670D">
      <w:rPr>
        <w:rFonts w:eastAsia="Arial"/>
        <w:spacing w:val="70"/>
        <w:sz w:val="28"/>
        <w:szCs w:val="44"/>
      </w:rPr>
      <w:t xml:space="preserve"> </w:t>
    </w:r>
    <w:r w:rsidRPr="0053670D">
      <w:rPr>
        <w:rFonts w:eastAsia="Arial"/>
        <w:spacing w:val="3"/>
        <w:w w:val="102"/>
        <w:sz w:val="28"/>
        <w:szCs w:val="44"/>
      </w:rPr>
      <w:t>I</w:t>
    </w:r>
    <w:r w:rsidRPr="0053670D">
      <w:rPr>
        <w:rFonts w:eastAsia="Arial"/>
        <w:spacing w:val="5"/>
        <w:w w:val="101"/>
        <w:sz w:val="28"/>
        <w:szCs w:val="44"/>
      </w:rPr>
      <w:t>n</w:t>
    </w:r>
    <w:r w:rsidRPr="0053670D">
      <w:rPr>
        <w:rFonts w:eastAsia="Arial"/>
        <w:spacing w:val="8"/>
        <w:w w:val="101"/>
        <w:sz w:val="28"/>
        <w:szCs w:val="44"/>
      </w:rPr>
      <w:t>c.</w:t>
    </w:r>
  </w:p>
  <w:p w14:paraId="0B2527B4" w14:textId="412C0378" w:rsidR="005E4119" w:rsidRDefault="008D5681" w:rsidP="0053670D">
    <w:pPr>
      <w:pStyle w:val="Title"/>
      <w:jc w:val="right"/>
      <w:rPr>
        <w:rFonts w:eastAsia="Calibri"/>
      </w:rPr>
    </w:pPr>
    <w:r>
      <w:rPr>
        <w:rFonts w:eastAsia="Calibri"/>
      </w:rPr>
      <w:t>Nomination Form</w:t>
    </w:r>
    <w:r w:rsidR="005E4119" w:rsidRPr="005E4119">
      <w:rPr>
        <w:rFonts w:eastAsia="Calibri"/>
      </w:rPr>
      <w:t xml:space="preserve"> </w:t>
    </w:r>
  </w:p>
  <w:p w14:paraId="5C2958D4" w14:textId="77777777" w:rsidR="008D5681" w:rsidRPr="008D5681" w:rsidRDefault="008D5681" w:rsidP="008D5681">
    <w:pPr>
      <w:rPr>
        <w:rFonts w:eastAsia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85E"/>
    <w:multiLevelType w:val="hybridMultilevel"/>
    <w:tmpl w:val="4D728006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66D5"/>
    <w:multiLevelType w:val="multilevel"/>
    <w:tmpl w:val="96EC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CE4B43"/>
    <w:multiLevelType w:val="hybridMultilevel"/>
    <w:tmpl w:val="FB966070"/>
    <w:lvl w:ilvl="0" w:tplc="4208A20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923A7"/>
    <w:multiLevelType w:val="hybridMultilevel"/>
    <w:tmpl w:val="D42E8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D8A2CD0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266C9"/>
    <w:multiLevelType w:val="hybridMultilevel"/>
    <w:tmpl w:val="178A78C4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5" w15:restartNumberingAfterBreak="0">
    <w:nsid w:val="6DEE04A7"/>
    <w:multiLevelType w:val="hybridMultilevel"/>
    <w:tmpl w:val="43244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46B42"/>
    <w:multiLevelType w:val="hybridMultilevel"/>
    <w:tmpl w:val="3FB6B1CC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39868">
    <w:abstractNumId w:val="1"/>
  </w:num>
  <w:num w:numId="2" w16cid:durableId="2047757274">
    <w:abstractNumId w:val="3"/>
  </w:num>
  <w:num w:numId="3" w16cid:durableId="1677224709">
    <w:abstractNumId w:val="4"/>
  </w:num>
  <w:num w:numId="4" w16cid:durableId="1157766768">
    <w:abstractNumId w:val="0"/>
  </w:num>
  <w:num w:numId="5" w16cid:durableId="657343768">
    <w:abstractNumId w:val="6"/>
  </w:num>
  <w:num w:numId="6" w16cid:durableId="1358582322">
    <w:abstractNumId w:val="5"/>
  </w:num>
  <w:num w:numId="7" w16cid:durableId="1842230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A8"/>
    <w:rsid w:val="000218F2"/>
    <w:rsid w:val="00027603"/>
    <w:rsid w:val="000C76C6"/>
    <w:rsid w:val="00141D8D"/>
    <w:rsid w:val="00197C5A"/>
    <w:rsid w:val="001B1B54"/>
    <w:rsid w:val="001B6C54"/>
    <w:rsid w:val="001D02DA"/>
    <w:rsid w:val="001E2E7D"/>
    <w:rsid w:val="00243F90"/>
    <w:rsid w:val="00264DA0"/>
    <w:rsid w:val="002667E4"/>
    <w:rsid w:val="002F2907"/>
    <w:rsid w:val="003123C2"/>
    <w:rsid w:val="003142DD"/>
    <w:rsid w:val="00316C3E"/>
    <w:rsid w:val="003930A8"/>
    <w:rsid w:val="003B7EB6"/>
    <w:rsid w:val="003D1C13"/>
    <w:rsid w:val="004D2651"/>
    <w:rsid w:val="004F0FD1"/>
    <w:rsid w:val="00531EF2"/>
    <w:rsid w:val="0053670D"/>
    <w:rsid w:val="00563EDE"/>
    <w:rsid w:val="005716BC"/>
    <w:rsid w:val="00592EB5"/>
    <w:rsid w:val="005E4119"/>
    <w:rsid w:val="00685F7F"/>
    <w:rsid w:val="006F3FBB"/>
    <w:rsid w:val="007048B6"/>
    <w:rsid w:val="007102E6"/>
    <w:rsid w:val="007117BB"/>
    <w:rsid w:val="00715605"/>
    <w:rsid w:val="00744844"/>
    <w:rsid w:val="007C3828"/>
    <w:rsid w:val="007E4A9E"/>
    <w:rsid w:val="008063FE"/>
    <w:rsid w:val="008407D0"/>
    <w:rsid w:val="008741F3"/>
    <w:rsid w:val="008977A6"/>
    <w:rsid w:val="008D5681"/>
    <w:rsid w:val="008E26BD"/>
    <w:rsid w:val="009766C7"/>
    <w:rsid w:val="00986436"/>
    <w:rsid w:val="0099063C"/>
    <w:rsid w:val="009A50CF"/>
    <w:rsid w:val="009C177E"/>
    <w:rsid w:val="00AC0A11"/>
    <w:rsid w:val="00B3059F"/>
    <w:rsid w:val="00BB7027"/>
    <w:rsid w:val="00C307B6"/>
    <w:rsid w:val="00C30B4A"/>
    <w:rsid w:val="00C731C8"/>
    <w:rsid w:val="00C7664A"/>
    <w:rsid w:val="00C84981"/>
    <w:rsid w:val="00D0627E"/>
    <w:rsid w:val="00D14B3F"/>
    <w:rsid w:val="00D64014"/>
    <w:rsid w:val="00E63ECE"/>
    <w:rsid w:val="00F510EA"/>
    <w:rsid w:val="00F54CB9"/>
    <w:rsid w:val="00F8611A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4F89E"/>
  <w15:docId w15:val="{4D09D58D-25CC-42C6-87DE-3442942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7"/>
    <w:rPr>
      <w:rFonts w:ascii="Mangal Pro" w:hAnsi="Mangal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BB"/>
    <w:pPr>
      <w:keepNext/>
      <w:spacing w:before="240" w:after="60"/>
      <w:outlineLvl w:val="0"/>
    </w:pPr>
    <w:rPr>
      <w:rFonts w:eastAsiaTheme="majorEastAsia" w:cstheme="majorBidi"/>
      <w:bCs/>
      <w:color w:val="1D4077"/>
      <w:kern w:val="32"/>
      <w:sz w:val="36"/>
      <w:szCs w:val="32"/>
    </w:rPr>
  </w:style>
  <w:style w:type="paragraph" w:styleId="Heading2">
    <w:name w:val="heading 2"/>
    <w:aliases w:val="Normal - Number"/>
    <w:basedOn w:val="Normal"/>
    <w:next w:val="Normal"/>
    <w:link w:val="Heading2Char"/>
    <w:uiPriority w:val="9"/>
    <w:unhideWhenUsed/>
    <w:qFormat/>
    <w:rsid w:val="00BB7027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B70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7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B"/>
    <w:rPr>
      <w:rFonts w:ascii="Mangal Pro" w:eastAsiaTheme="majorEastAsia" w:hAnsi="Mangal Pro" w:cstheme="majorBidi"/>
      <w:bCs/>
      <w:color w:val="1D4077"/>
      <w:kern w:val="32"/>
      <w:sz w:val="36"/>
      <w:szCs w:val="32"/>
    </w:rPr>
  </w:style>
  <w:style w:type="character" w:customStyle="1" w:styleId="Heading2Char">
    <w:name w:val="Heading 2 Char"/>
    <w:aliases w:val="Normal - Number Char"/>
    <w:basedOn w:val="DefaultParagraphFont"/>
    <w:link w:val="Heading2"/>
    <w:uiPriority w:val="9"/>
    <w:rsid w:val="00BB7027"/>
    <w:rPr>
      <w:rFonts w:ascii="Mangal Pro" w:eastAsiaTheme="majorEastAsia" w:hAnsi="Mangal Pro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B7027"/>
    <w:rPr>
      <w:rFonts w:ascii="Mangal Pro" w:hAnsi="Mangal Pr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7"/>
    <w:rPr>
      <w:rFonts w:ascii="Mangal Pro" w:eastAsiaTheme="minorEastAsia" w:hAnsi="Mangal Pro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C2"/>
  </w:style>
  <w:style w:type="paragraph" w:styleId="Footer">
    <w:name w:val="footer"/>
    <w:basedOn w:val="Normal"/>
    <w:link w:val="Foot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C2"/>
  </w:style>
  <w:style w:type="character" w:styleId="Hyperlink">
    <w:name w:val="Hyperlink"/>
    <w:basedOn w:val="DefaultParagraphFont"/>
    <w:uiPriority w:val="99"/>
    <w:unhideWhenUsed/>
    <w:rsid w:val="0056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E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B7027"/>
    <w:rPr>
      <w:rFonts w:ascii="Mangal Pro" w:hAnsi="Mangal Pro"/>
    </w:rPr>
  </w:style>
  <w:style w:type="paragraph" w:styleId="Title">
    <w:name w:val="Title"/>
    <w:basedOn w:val="Normal"/>
    <w:next w:val="Normal"/>
    <w:link w:val="TitleChar"/>
    <w:uiPriority w:val="10"/>
    <w:qFormat/>
    <w:rsid w:val="00BB7027"/>
    <w:pPr>
      <w:contextualSpacing/>
      <w:jc w:val="center"/>
    </w:pPr>
    <w:rPr>
      <w:rFonts w:eastAsiaTheme="majorEastAsia" w:cstheme="majorBidi"/>
      <w:color w:val="1D407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27"/>
    <w:rPr>
      <w:rFonts w:ascii="Mangal Pro" w:eastAsiaTheme="majorEastAsia" w:hAnsi="Mangal Pro" w:cstheme="majorBidi"/>
      <w:color w:val="1D4077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7027"/>
    <w:rPr>
      <w:rFonts w:ascii="Mangal Pro" w:eastAsiaTheme="minorEastAsia" w:hAnsi="Mangal Pro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8D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7" ma:contentTypeDescription="Create a new document." ma:contentTypeScope="" ma:versionID="ecf135d74b584dde87c8d9c74663222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367d8eb012e251c6009ee1d7ed0715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A9F70-E408-4FCB-80EE-3EFBD476D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A3636-684E-4899-9B8D-77183BFA6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6DAEC-A1C5-4B90-A753-D8EA555C3095}">
  <ds:schemaRefs>
    <ds:schemaRef ds:uri="http://www.w3.org/XML/1998/namespace"/>
    <ds:schemaRef ds:uri="http://schemas.microsoft.com/office/2006/documentManagement/types"/>
    <ds:schemaRef ds:uri="767fe1fb-a778-4607-880f-66c4ec81c6ad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14eb5ac-d6cd-4f59-a3aa-744c9766c7ff"/>
  </ds:schemaRefs>
</ds:datastoreItem>
</file>

<file path=customXml/itemProps4.xml><?xml version="1.0" encoding="utf-8"?>
<ds:datastoreItem xmlns:ds="http://schemas.openxmlformats.org/officeDocument/2006/customXml" ds:itemID="{292B4AB3-8A80-42DD-A432-C9732B130F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Phoebe</dc:creator>
  <cp:lastModifiedBy>Phoebe Thiessen</cp:lastModifiedBy>
  <cp:revision>7</cp:revision>
  <cp:lastPrinted>2019-11-04T13:13:00Z</cp:lastPrinted>
  <dcterms:created xsi:type="dcterms:W3CDTF">2023-09-25T03:42:00Z</dcterms:created>
  <dcterms:modified xsi:type="dcterms:W3CDTF">2023-11-10T00:35:00Z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